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5F8B" w14:textId="483B12D6" w:rsidR="00A9204E" w:rsidRPr="00C42AEA" w:rsidRDefault="009E583D">
      <w:pPr>
        <w:rPr>
          <w:rFonts w:ascii="Arial" w:hAnsi="Arial" w:cs="Arial"/>
          <w:sz w:val="20"/>
          <w:szCs w:val="20"/>
        </w:rPr>
      </w:pPr>
      <w:r w:rsidRPr="00901297">
        <w:rPr>
          <w:rFonts w:ascii="Arial" w:hAnsi="Arial" w:cs="Arial"/>
          <w:b/>
          <w:bCs/>
          <w:noProof/>
          <w:color w:val="002060"/>
          <w:sz w:val="36"/>
          <w:szCs w:val="36"/>
        </w:rPr>
        <w:drawing>
          <wp:anchor distT="0" distB="0" distL="114300" distR="114300" simplePos="0" relativeHeight="251658240" behindDoc="0" locked="0" layoutInCell="1" allowOverlap="1" wp14:anchorId="1E26F189" wp14:editId="0114FC60">
            <wp:simplePos x="0" y="0"/>
            <wp:positionH relativeFrom="column">
              <wp:posOffset>4603115</wp:posOffset>
            </wp:positionH>
            <wp:positionV relativeFrom="paragraph">
              <wp:posOffset>-381359</wp:posOffset>
            </wp:positionV>
            <wp:extent cx="2173505" cy="743944"/>
            <wp:effectExtent l="0" t="0" r="0" b="0"/>
            <wp:wrapNone/>
            <wp:docPr id="1535292993" name="Afbeelding 1"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92993" name="Afbeelding 1" descr="Afbeelding met Lettertype, tekst, schermopname, Graphic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9538" cy="749432"/>
                    </a:xfrm>
                    <a:prstGeom prst="rect">
                      <a:avLst/>
                    </a:prstGeom>
                  </pic:spPr>
                </pic:pic>
              </a:graphicData>
            </a:graphic>
            <wp14:sizeRelH relativeFrom="margin">
              <wp14:pctWidth>0</wp14:pctWidth>
            </wp14:sizeRelH>
            <wp14:sizeRelV relativeFrom="margin">
              <wp14:pctHeight>0</wp14:pctHeight>
            </wp14:sizeRelV>
          </wp:anchor>
        </w:drawing>
      </w:r>
      <w:r w:rsidRPr="00901297">
        <w:rPr>
          <w:rFonts w:ascii="Arial" w:hAnsi="Arial" w:cs="Arial"/>
          <w:b/>
          <w:bCs/>
          <w:color w:val="002060"/>
          <w:sz w:val="36"/>
          <w:szCs w:val="36"/>
        </w:rPr>
        <w:t xml:space="preserve">VO-VO </w:t>
      </w:r>
      <w:r w:rsidR="00FB1C39" w:rsidRPr="00901297">
        <w:rPr>
          <w:rFonts w:ascii="Arial" w:hAnsi="Arial" w:cs="Arial"/>
          <w:b/>
          <w:bCs/>
          <w:color w:val="002060"/>
          <w:sz w:val="36"/>
          <w:szCs w:val="36"/>
        </w:rPr>
        <w:t>Overdrachtsf</w:t>
      </w:r>
      <w:r w:rsidRPr="00901297">
        <w:rPr>
          <w:rFonts w:ascii="Arial" w:hAnsi="Arial" w:cs="Arial"/>
          <w:b/>
          <w:bCs/>
          <w:color w:val="002060"/>
          <w:sz w:val="36"/>
          <w:szCs w:val="36"/>
        </w:rPr>
        <w:t>ormulier</w:t>
      </w:r>
      <w:r>
        <w:rPr>
          <w:rFonts w:ascii="Arial" w:hAnsi="Arial" w:cs="Arial"/>
          <w:b/>
          <w:bCs/>
          <w:sz w:val="36"/>
          <w:szCs w:val="36"/>
        </w:rPr>
        <w:br/>
      </w:r>
      <w:r w:rsidRPr="000840DD">
        <w:rPr>
          <w:rFonts w:ascii="Arial" w:hAnsi="Arial" w:cs="Arial"/>
          <w:i/>
          <w:iCs/>
          <w:sz w:val="20"/>
          <w:szCs w:val="20"/>
        </w:rPr>
        <w:t xml:space="preserve">versie </w:t>
      </w:r>
      <w:r w:rsidR="004364BB" w:rsidRPr="000840DD">
        <w:rPr>
          <w:rFonts w:ascii="Arial" w:hAnsi="Arial" w:cs="Arial"/>
          <w:i/>
          <w:iCs/>
          <w:sz w:val="20"/>
          <w:szCs w:val="20"/>
        </w:rPr>
        <w:t>29</w:t>
      </w:r>
      <w:r w:rsidR="003D0630" w:rsidRPr="000840DD">
        <w:rPr>
          <w:rFonts w:ascii="Arial" w:hAnsi="Arial" w:cs="Arial"/>
          <w:i/>
          <w:iCs/>
          <w:sz w:val="20"/>
          <w:szCs w:val="20"/>
        </w:rPr>
        <w:t xml:space="preserve"> januari 202</w:t>
      </w:r>
      <w:r w:rsidR="004364BB" w:rsidRPr="000840DD">
        <w:rPr>
          <w:rFonts w:ascii="Arial" w:hAnsi="Arial" w:cs="Arial"/>
          <w:i/>
          <w:iCs/>
          <w:sz w:val="20"/>
          <w:szCs w:val="20"/>
        </w:rPr>
        <w:t>5</w:t>
      </w:r>
    </w:p>
    <w:p w14:paraId="35A33107" w14:textId="77777777" w:rsidR="009E583D" w:rsidRPr="00C42AEA" w:rsidRDefault="009E583D">
      <w:pPr>
        <w:rPr>
          <w:rFonts w:ascii="Arial" w:hAnsi="Arial" w:cs="Arial"/>
          <w:sz w:val="20"/>
          <w:szCs w:val="20"/>
        </w:rPr>
      </w:pPr>
    </w:p>
    <w:p w14:paraId="05051550" w14:textId="77777777" w:rsidR="00976E35" w:rsidRPr="00C42AEA" w:rsidRDefault="00976E35">
      <w:pPr>
        <w:rPr>
          <w:rFonts w:ascii="Arial" w:hAnsi="Arial" w:cs="Arial"/>
          <w:sz w:val="20"/>
          <w:szCs w:val="20"/>
          <w:u w:val="single"/>
        </w:rPr>
      </w:pPr>
      <w:r w:rsidRPr="00C42AEA">
        <w:rPr>
          <w:rFonts w:ascii="Arial" w:hAnsi="Arial" w:cs="Arial"/>
          <w:sz w:val="20"/>
          <w:szCs w:val="20"/>
          <w:u w:val="single"/>
        </w:rPr>
        <w:t>Ter inleiding</w:t>
      </w:r>
    </w:p>
    <w:p w14:paraId="22A3D5ED" w14:textId="12D275FB" w:rsidR="009E583D" w:rsidRPr="00C42AEA" w:rsidRDefault="009E583D">
      <w:pPr>
        <w:rPr>
          <w:rFonts w:ascii="Arial" w:hAnsi="Arial" w:cs="Arial"/>
          <w:sz w:val="20"/>
          <w:szCs w:val="20"/>
        </w:rPr>
      </w:pPr>
      <w:r w:rsidRPr="00C42AEA">
        <w:rPr>
          <w:rFonts w:ascii="Arial" w:hAnsi="Arial" w:cs="Arial"/>
          <w:sz w:val="20"/>
          <w:szCs w:val="20"/>
        </w:rPr>
        <w:t xml:space="preserve">Dit formulier is de opvolger van het formulier </w:t>
      </w:r>
      <w:r w:rsidRPr="00C42AEA">
        <w:rPr>
          <w:rFonts w:ascii="Arial" w:hAnsi="Arial" w:cs="Arial"/>
          <w:i/>
          <w:iCs/>
          <w:sz w:val="20"/>
          <w:szCs w:val="20"/>
        </w:rPr>
        <w:t>Overdrachtsdossier VO-VO van Koers VO</w:t>
      </w:r>
      <w:r w:rsidRPr="00C42AEA">
        <w:rPr>
          <w:rFonts w:ascii="Arial" w:hAnsi="Arial" w:cs="Arial"/>
          <w:sz w:val="20"/>
          <w:szCs w:val="20"/>
        </w:rPr>
        <w:t>. U kunt dit formulier gebruiken als u z</w:t>
      </w:r>
      <w:r w:rsidR="008D48AD" w:rsidRPr="00C42AEA">
        <w:rPr>
          <w:rFonts w:ascii="Arial" w:hAnsi="Arial" w:cs="Arial"/>
          <w:sz w:val="20"/>
          <w:szCs w:val="20"/>
        </w:rPr>
        <w:t>é</w:t>
      </w:r>
      <w:r w:rsidRPr="00C42AEA">
        <w:rPr>
          <w:rFonts w:ascii="Arial" w:hAnsi="Arial" w:cs="Arial"/>
          <w:sz w:val="20"/>
          <w:szCs w:val="20"/>
        </w:rPr>
        <w:t>lf de verwijzende school bent</w:t>
      </w:r>
      <w:r w:rsidR="008D48AD" w:rsidRPr="00C42AEA">
        <w:rPr>
          <w:rFonts w:ascii="Arial" w:hAnsi="Arial" w:cs="Arial"/>
          <w:sz w:val="20"/>
          <w:szCs w:val="20"/>
        </w:rPr>
        <w:t xml:space="preserve"> (</w:t>
      </w:r>
      <w:hyperlink r:id="rId12" w:history="1">
        <w:r w:rsidR="008D48AD" w:rsidRPr="00C42AEA">
          <w:rPr>
            <w:rFonts w:ascii="Arial" w:hAnsi="Arial" w:cs="Arial"/>
            <w:color w:val="0000FF"/>
            <w:sz w:val="20"/>
            <w:szCs w:val="20"/>
            <w:u w:val="single"/>
          </w:rPr>
          <w:t>Veranderen van vo-school - Koers VO</w:t>
        </w:r>
      </w:hyperlink>
      <w:r w:rsidR="00135225" w:rsidRPr="00C42AEA">
        <w:rPr>
          <w:rFonts w:ascii="Arial" w:hAnsi="Arial" w:cs="Arial"/>
          <w:sz w:val="20"/>
          <w:szCs w:val="20"/>
        </w:rPr>
        <w:t xml:space="preserve"> -&gt; verwijzen naar een andere vo-school</w:t>
      </w:r>
      <w:r w:rsidR="008D48AD" w:rsidRPr="00C42AEA">
        <w:rPr>
          <w:rFonts w:ascii="Arial" w:hAnsi="Arial" w:cs="Arial"/>
          <w:sz w:val="20"/>
          <w:szCs w:val="20"/>
        </w:rPr>
        <w:t xml:space="preserve">), </w:t>
      </w:r>
      <w:r w:rsidRPr="00C42AEA">
        <w:rPr>
          <w:rFonts w:ascii="Arial" w:hAnsi="Arial" w:cs="Arial"/>
          <w:sz w:val="20"/>
          <w:szCs w:val="20"/>
        </w:rPr>
        <w:t xml:space="preserve">of als </w:t>
      </w:r>
      <w:r w:rsidR="008D48AD" w:rsidRPr="00C42AEA">
        <w:rPr>
          <w:rFonts w:ascii="Arial" w:hAnsi="Arial" w:cs="Arial"/>
          <w:sz w:val="20"/>
          <w:szCs w:val="20"/>
        </w:rPr>
        <w:t xml:space="preserve">een ándere vo-school </w:t>
      </w:r>
      <w:r w:rsidR="008D48AD" w:rsidRPr="00D46CB6">
        <w:rPr>
          <w:rFonts w:ascii="Arial" w:hAnsi="Arial" w:cs="Arial"/>
          <w:sz w:val="20"/>
          <w:szCs w:val="20"/>
        </w:rPr>
        <w:t>- met toestemming van ouders</w:t>
      </w:r>
      <w:r w:rsidR="002D5E3A">
        <w:rPr>
          <w:rFonts w:ascii="Arial" w:hAnsi="Arial" w:cs="Arial"/>
          <w:sz w:val="20"/>
          <w:szCs w:val="20"/>
        </w:rPr>
        <w:t xml:space="preserve"> </w:t>
      </w:r>
      <w:r w:rsidR="008D48AD" w:rsidRPr="00C42AEA">
        <w:rPr>
          <w:rFonts w:ascii="Arial" w:hAnsi="Arial" w:cs="Arial"/>
          <w:sz w:val="20"/>
          <w:szCs w:val="20"/>
        </w:rPr>
        <w:t xml:space="preserve">- informatie bij u opvraagt </w:t>
      </w:r>
      <w:r w:rsidR="009F45D5" w:rsidRPr="00C42AEA">
        <w:rPr>
          <w:rFonts w:ascii="Arial" w:hAnsi="Arial" w:cs="Arial"/>
          <w:sz w:val="20"/>
          <w:szCs w:val="20"/>
        </w:rPr>
        <w:t xml:space="preserve">vanwege een </w:t>
      </w:r>
      <w:r w:rsidR="008D48AD" w:rsidRPr="00C42AEA">
        <w:rPr>
          <w:rFonts w:ascii="Arial" w:hAnsi="Arial" w:cs="Arial"/>
          <w:sz w:val="20"/>
          <w:szCs w:val="20"/>
        </w:rPr>
        <w:t xml:space="preserve">aanmelding </w:t>
      </w:r>
      <w:r w:rsidR="00976E35" w:rsidRPr="00C42AEA">
        <w:rPr>
          <w:rFonts w:ascii="Arial" w:hAnsi="Arial" w:cs="Arial"/>
          <w:sz w:val="20"/>
          <w:szCs w:val="20"/>
        </w:rPr>
        <w:t>elders</w:t>
      </w:r>
      <w:r w:rsidR="008D48AD" w:rsidRPr="00C42AEA">
        <w:rPr>
          <w:rFonts w:ascii="Arial" w:hAnsi="Arial" w:cs="Arial"/>
          <w:sz w:val="20"/>
          <w:szCs w:val="20"/>
        </w:rPr>
        <w:t xml:space="preserve"> (bv bij verhuizing of in het kader van op-/af-/</w:t>
      </w:r>
      <w:proofErr w:type="spellStart"/>
      <w:r w:rsidR="008D48AD" w:rsidRPr="00C42AEA">
        <w:rPr>
          <w:rFonts w:ascii="Arial" w:hAnsi="Arial" w:cs="Arial"/>
          <w:sz w:val="20"/>
          <w:szCs w:val="20"/>
        </w:rPr>
        <w:t>zij-instroom</w:t>
      </w:r>
      <w:proofErr w:type="spellEnd"/>
      <w:r w:rsidR="008D48AD" w:rsidRPr="00C42AEA">
        <w:rPr>
          <w:rFonts w:ascii="Arial" w:hAnsi="Arial" w:cs="Arial"/>
          <w:sz w:val="20"/>
          <w:szCs w:val="20"/>
        </w:rPr>
        <w:t xml:space="preserve">). </w:t>
      </w:r>
    </w:p>
    <w:p w14:paraId="76D4B084" w14:textId="77777777" w:rsidR="008D48AD" w:rsidRPr="00C42AEA" w:rsidRDefault="008D48AD">
      <w:pPr>
        <w:rPr>
          <w:rFonts w:ascii="Arial" w:hAnsi="Arial" w:cs="Arial"/>
          <w:sz w:val="20"/>
          <w:szCs w:val="20"/>
        </w:rPr>
      </w:pPr>
    </w:p>
    <w:p w14:paraId="76EFE465" w14:textId="3FE999B9" w:rsidR="008D48AD" w:rsidRPr="00C42AEA" w:rsidRDefault="008D48AD">
      <w:pPr>
        <w:rPr>
          <w:rFonts w:ascii="Arial" w:hAnsi="Arial" w:cs="Arial"/>
          <w:sz w:val="20"/>
          <w:szCs w:val="20"/>
        </w:rPr>
      </w:pPr>
      <w:r w:rsidRPr="00C42AEA">
        <w:rPr>
          <w:rFonts w:ascii="Arial" w:hAnsi="Arial" w:cs="Arial"/>
          <w:sz w:val="20"/>
          <w:szCs w:val="20"/>
        </w:rPr>
        <w:t xml:space="preserve">Doel van dit formulier is bij te dragen aan een warme, handelingsgerichte overdracht van de leerling. </w:t>
      </w:r>
    </w:p>
    <w:p w14:paraId="162F135C" w14:textId="2EAE8418" w:rsidR="008D48AD" w:rsidRPr="00C42AEA" w:rsidRDefault="008D48AD">
      <w:pPr>
        <w:rPr>
          <w:rFonts w:ascii="Arial" w:hAnsi="Arial" w:cs="Arial"/>
          <w:sz w:val="20"/>
          <w:szCs w:val="20"/>
        </w:rPr>
      </w:pPr>
      <w:r w:rsidRPr="00C42AEA">
        <w:rPr>
          <w:rFonts w:ascii="Arial" w:hAnsi="Arial" w:cs="Arial"/>
          <w:sz w:val="20"/>
          <w:szCs w:val="20"/>
        </w:rPr>
        <w:t>U kunt in dit formulier – indien van toepassing – verwijzen naar bijlagen als een OPP, uitdraai uit Magister/SOM, onderzoeksverslagen, enz.</w:t>
      </w:r>
      <w:r w:rsidR="009F45D5" w:rsidRPr="00C42AEA">
        <w:rPr>
          <w:rFonts w:ascii="Arial" w:hAnsi="Arial" w:cs="Arial"/>
          <w:sz w:val="20"/>
          <w:szCs w:val="20"/>
        </w:rPr>
        <w:t xml:space="preserve"> Zo voorkomt u dubbel invulwerk.</w:t>
      </w:r>
    </w:p>
    <w:p w14:paraId="18F172D3" w14:textId="2F04EB70" w:rsidR="00B9261A" w:rsidRPr="00C42AEA" w:rsidRDefault="008D48AD" w:rsidP="0022185A">
      <w:pPr>
        <w:spacing w:before="240"/>
        <w:rPr>
          <w:rFonts w:ascii="Arial" w:hAnsi="Arial" w:cs="Arial"/>
          <w:sz w:val="20"/>
          <w:szCs w:val="20"/>
        </w:rPr>
      </w:pPr>
      <w:r w:rsidRPr="00C42AEA">
        <w:rPr>
          <w:rFonts w:ascii="Arial" w:hAnsi="Arial" w:cs="Arial"/>
          <w:sz w:val="20"/>
          <w:szCs w:val="20"/>
        </w:rPr>
        <w:t>Ouders</w:t>
      </w:r>
      <w:r w:rsidR="00B9261A" w:rsidRPr="00C42AEA">
        <w:rPr>
          <w:rStyle w:val="Voetnootmarkering"/>
          <w:rFonts w:ascii="Arial" w:hAnsi="Arial" w:cs="Arial"/>
          <w:sz w:val="20"/>
          <w:szCs w:val="20"/>
        </w:rPr>
        <w:footnoteReference w:id="2"/>
      </w:r>
      <w:r w:rsidRPr="00C42AEA">
        <w:rPr>
          <w:rFonts w:ascii="Arial" w:hAnsi="Arial" w:cs="Arial"/>
          <w:sz w:val="20"/>
          <w:szCs w:val="20"/>
        </w:rPr>
        <w:t xml:space="preserve"> en leerling</w:t>
      </w:r>
      <w:r w:rsidR="00200AE6" w:rsidRPr="00C42AEA">
        <w:rPr>
          <w:rFonts w:ascii="Arial" w:hAnsi="Arial" w:cs="Arial"/>
          <w:sz w:val="20"/>
          <w:szCs w:val="20"/>
        </w:rPr>
        <w:t xml:space="preserve"> </w:t>
      </w:r>
      <w:r w:rsidRPr="00C42AEA">
        <w:rPr>
          <w:rFonts w:ascii="Arial" w:hAnsi="Arial" w:cs="Arial"/>
          <w:sz w:val="20"/>
          <w:szCs w:val="20"/>
        </w:rPr>
        <w:t xml:space="preserve">hebben recht op inzage in het </w:t>
      </w:r>
      <w:proofErr w:type="spellStart"/>
      <w:r w:rsidRPr="00C42AEA">
        <w:rPr>
          <w:rFonts w:ascii="Arial" w:hAnsi="Arial" w:cs="Arial"/>
          <w:sz w:val="20"/>
          <w:szCs w:val="20"/>
        </w:rPr>
        <w:t>leerlingdossier</w:t>
      </w:r>
      <w:proofErr w:type="spellEnd"/>
      <w:r w:rsidRPr="00C42AEA">
        <w:rPr>
          <w:rFonts w:ascii="Arial" w:hAnsi="Arial" w:cs="Arial"/>
          <w:sz w:val="20"/>
          <w:szCs w:val="20"/>
        </w:rPr>
        <w:t>, waar dit formulier onderdeel van uitmaakt. Voor het delen</w:t>
      </w:r>
      <w:r w:rsidR="00B9261A" w:rsidRPr="00C42AEA">
        <w:rPr>
          <w:rFonts w:ascii="Arial" w:hAnsi="Arial" w:cs="Arial"/>
          <w:sz w:val="20"/>
          <w:szCs w:val="20"/>
        </w:rPr>
        <w:t xml:space="preserve"> van onderzoeksverslagen en (bepaalde informatie uit) </w:t>
      </w:r>
      <w:proofErr w:type="spellStart"/>
      <w:r w:rsidR="00B9261A" w:rsidRPr="00C42AEA">
        <w:rPr>
          <w:rFonts w:ascii="Arial" w:hAnsi="Arial" w:cs="Arial"/>
          <w:sz w:val="20"/>
          <w:szCs w:val="20"/>
        </w:rPr>
        <w:t>OPP’s</w:t>
      </w:r>
      <w:proofErr w:type="spellEnd"/>
      <w:r w:rsidR="00B9261A" w:rsidRPr="00C42AEA">
        <w:rPr>
          <w:rFonts w:ascii="Arial" w:hAnsi="Arial" w:cs="Arial"/>
          <w:sz w:val="20"/>
          <w:szCs w:val="20"/>
        </w:rPr>
        <w:t xml:space="preserve"> is </w:t>
      </w:r>
      <w:r w:rsidR="00DE7F8E" w:rsidRPr="00C42AEA">
        <w:rPr>
          <w:rFonts w:ascii="Arial" w:hAnsi="Arial" w:cs="Arial"/>
          <w:sz w:val="20"/>
          <w:szCs w:val="20"/>
        </w:rPr>
        <w:t xml:space="preserve">expliciet </w:t>
      </w:r>
      <w:r w:rsidR="00B9261A" w:rsidRPr="00C42AEA">
        <w:rPr>
          <w:rFonts w:ascii="Arial" w:hAnsi="Arial" w:cs="Arial"/>
          <w:sz w:val="20"/>
          <w:szCs w:val="20"/>
        </w:rPr>
        <w:t xml:space="preserve">toestemming van ouders </w:t>
      </w:r>
      <w:r w:rsidR="009F45D5" w:rsidRPr="00C42AEA">
        <w:rPr>
          <w:rFonts w:ascii="Arial" w:hAnsi="Arial" w:cs="Arial"/>
          <w:sz w:val="20"/>
          <w:szCs w:val="20"/>
        </w:rPr>
        <w:t>nodig</w:t>
      </w:r>
      <w:r w:rsidR="00C77F30" w:rsidRPr="00C42AEA">
        <w:rPr>
          <w:rFonts w:ascii="Arial" w:hAnsi="Arial" w:cs="Arial"/>
          <w:sz w:val="20"/>
          <w:szCs w:val="20"/>
        </w:rPr>
        <w:t xml:space="preserve">, of </w:t>
      </w:r>
      <w:r w:rsidR="009F45D5" w:rsidRPr="00C42AEA">
        <w:rPr>
          <w:rFonts w:ascii="Arial" w:hAnsi="Arial" w:cs="Arial"/>
          <w:sz w:val="20"/>
          <w:szCs w:val="20"/>
        </w:rPr>
        <w:t xml:space="preserve">van </w:t>
      </w:r>
      <w:r w:rsidR="00B9261A" w:rsidRPr="00C42AEA">
        <w:rPr>
          <w:rFonts w:ascii="Arial" w:hAnsi="Arial" w:cs="Arial"/>
          <w:sz w:val="20"/>
          <w:szCs w:val="20"/>
        </w:rPr>
        <w:t>de leerling</w:t>
      </w:r>
      <w:r w:rsidR="009F45D5" w:rsidRPr="00C42AEA">
        <w:rPr>
          <w:rFonts w:ascii="Arial" w:hAnsi="Arial" w:cs="Arial"/>
          <w:sz w:val="20"/>
          <w:szCs w:val="20"/>
        </w:rPr>
        <w:t xml:space="preserve"> als die 16 jaar of ouder is</w:t>
      </w:r>
      <w:r w:rsidR="00B9261A" w:rsidRPr="00C42AEA">
        <w:rPr>
          <w:rFonts w:ascii="Arial" w:hAnsi="Arial" w:cs="Arial"/>
          <w:sz w:val="20"/>
          <w:szCs w:val="20"/>
        </w:rPr>
        <w:t xml:space="preserve">. </w:t>
      </w:r>
      <w:r w:rsidR="00B9261A" w:rsidRPr="00C42AEA">
        <w:rPr>
          <w:rFonts w:ascii="Arial" w:hAnsi="Arial" w:cs="Arial"/>
          <w:sz w:val="20"/>
          <w:szCs w:val="20"/>
        </w:rPr>
        <w:br/>
      </w:r>
      <w:r w:rsidR="00B9261A" w:rsidRPr="00C42AEA">
        <w:rPr>
          <w:rFonts w:ascii="Arial" w:hAnsi="Arial" w:cs="Arial"/>
          <w:sz w:val="20"/>
          <w:szCs w:val="20"/>
        </w:rPr>
        <w:br/>
        <w:t xml:space="preserve">Een Onderwijskundig Rapport (OKR) </w:t>
      </w:r>
      <w:r w:rsidR="009F45D5" w:rsidRPr="00C42AEA">
        <w:rPr>
          <w:rFonts w:ascii="Arial" w:hAnsi="Arial" w:cs="Arial"/>
          <w:sz w:val="20"/>
          <w:szCs w:val="20"/>
        </w:rPr>
        <w:t>is g</w:t>
      </w:r>
      <w:r w:rsidR="00B9261A" w:rsidRPr="00C42AEA">
        <w:rPr>
          <w:rFonts w:ascii="Arial" w:hAnsi="Arial" w:cs="Arial"/>
          <w:sz w:val="20"/>
          <w:szCs w:val="20"/>
        </w:rPr>
        <w:t xml:space="preserve">een wettelijke verplichting bij </w:t>
      </w:r>
      <w:r w:rsidR="009F45D5" w:rsidRPr="00C42AEA">
        <w:rPr>
          <w:rFonts w:ascii="Arial" w:hAnsi="Arial" w:cs="Arial"/>
          <w:sz w:val="20"/>
          <w:szCs w:val="20"/>
        </w:rPr>
        <w:t>een reguliere vo-vo overstap, waar dit wel het geval is bij een po-po en een po-vo overstap.</w:t>
      </w:r>
      <w:r w:rsidR="00B9261A" w:rsidRPr="00C42AEA">
        <w:rPr>
          <w:rFonts w:ascii="Arial" w:hAnsi="Arial" w:cs="Arial"/>
          <w:sz w:val="20"/>
          <w:szCs w:val="20"/>
        </w:rPr>
        <w:t xml:space="preserve"> Binnen de vereniging Koers VO hebben de schoolbesturen echter afgesproken dat </w:t>
      </w:r>
      <w:r w:rsidR="00B9261A" w:rsidRPr="00C42AEA">
        <w:rPr>
          <w:rFonts w:ascii="Arial" w:hAnsi="Arial" w:cs="Arial"/>
          <w:i/>
          <w:iCs/>
          <w:sz w:val="20"/>
          <w:szCs w:val="20"/>
        </w:rPr>
        <w:t>elke</w:t>
      </w:r>
      <w:r w:rsidR="00B9261A" w:rsidRPr="00C42AEA">
        <w:rPr>
          <w:rFonts w:ascii="Arial" w:hAnsi="Arial" w:cs="Arial"/>
          <w:sz w:val="20"/>
          <w:szCs w:val="20"/>
        </w:rPr>
        <w:t xml:space="preserve"> overstappende leerling een warme, handelingsgerichte overdracht verdient. Daarom gebruiken scholen dit formulier bij </w:t>
      </w:r>
      <w:r w:rsidR="009F45D5" w:rsidRPr="00C42AEA">
        <w:rPr>
          <w:rFonts w:ascii="Arial" w:hAnsi="Arial" w:cs="Arial"/>
          <w:sz w:val="20"/>
          <w:szCs w:val="20"/>
        </w:rPr>
        <w:t>een reguliere vo-vo overstap.</w:t>
      </w:r>
      <w:r w:rsidR="002D5E3A">
        <w:rPr>
          <w:rStyle w:val="Voetnootmarkering"/>
          <w:rFonts w:ascii="Arial" w:hAnsi="Arial" w:cs="Arial"/>
          <w:sz w:val="20"/>
          <w:szCs w:val="20"/>
        </w:rPr>
        <w:footnoteReference w:id="3"/>
      </w:r>
    </w:p>
    <w:p w14:paraId="76A066CA" w14:textId="77777777" w:rsidR="00B9261A" w:rsidRPr="00C42AEA" w:rsidRDefault="00B9261A">
      <w:pPr>
        <w:rPr>
          <w:rFonts w:ascii="Arial" w:hAnsi="Arial" w:cs="Arial"/>
          <w:sz w:val="20"/>
          <w:szCs w:val="20"/>
        </w:rPr>
      </w:pPr>
    </w:p>
    <w:p w14:paraId="0F12175A" w14:textId="2FF896E6" w:rsidR="008D48AD" w:rsidRPr="00C42AEA" w:rsidRDefault="009F45D5">
      <w:pPr>
        <w:pBdr>
          <w:bottom w:val="single" w:sz="6" w:space="1" w:color="auto"/>
        </w:pBdr>
        <w:rPr>
          <w:rFonts w:ascii="Arial" w:hAnsi="Arial" w:cs="Arial"/>
          <w:b/>
          <w:bCs/>
          <w:sz w:val="20"/>
          <w:szCs w:val="20"/>
        </w:rPr>
      </w:pPr>
      <w:r w:rsidRPr="00C42AEA">
        <w:rPr>
          <w:rFonts w:ascii="Arial" w:hAnsi="Arial" w:cs="Arial"/>
          <w:sz w:val="20"/>
          <w:szCs w:val="20"/>
        </w:rPr>
        <w:t xml:space="preserve">U bespreekt </w:t>
      </w:r>
      <w:r w:rsidR="00B9261A" w:rsidRPr="00C42AEA">
        <w:rPr>
          <w:rFonts w:ascii="Arial" w:hAnsi="Arial" w:cs="Arial"/>
          <w:sz w:val="20"/>
          <w:szCs w:val="20"/>
        </w:rPr>
        <w:t>met ouders en de leerling wat u via dit formulier wilt overdragen. Als ouders en</w:t>
      </w:r>
      <w:r w:rsidR="00797BD6" w:rsidRPr="00C42AEA">
        <w:rPr>
          <w:rFonts w:ascii="Arial" w:hAnsi="Arial" w:cs="Arial"/>
          <w:sz w:val="20"/>
          <w:szCs w:val="20"/>
        </w:rPr>
        <w:t>/of</w:t>
      </w:r>
      <w:r w:rsidR="00B9261A" w:rsidRPr="00C42AEA">
        <w:rPr>
          <w:rFonts w:ascii="Arial" w:hAnsi="Arial" w:cs="Arial"/>
          <w:sz w:val="20"/>
          <w:szCs w:val="20"/>
        </w:rPr>
        <w:t xml:space="preserve"> de leerling &gt;16 jaar bepaalde informatie </w:t>
      </w:r>
      <w:r w:rsidRPr="00C42AEA">
        <w:rPr>
          <w:rFonts w:ascii="Arial" w:hAnsi="Arial" w:cs="Arial"/>
          <w:i/>
          <w:iCs/>
          <w:sz w:val="20"/>
          <w:szCs w:val="20"/>
        </w:rPr>
        <w:t>die u relevant vindt voor een succesvolle overstap</w:t>
      </w:r>
      <w:r w:rsidRPr="00C42AEA">
        <w:rPr>
          <w:rFonts w:ascii="Arial" w:hAnsi="Arial" w:cs="Arial"/>
          <w:sz w:val="20"/>
          <w:szCs w:val="20"/>
        </w:rPr>
        <w:t xml:space="preserve">, </w:t>
      </w:r>
      <w:r w:rsidR="00B9261A" w:rsidRPr="00C42AEA">
        <w:rPr>
          <w:rFonts w:ascii="Arial" w:hAnsi="Arial" w:cs="Arial"/>
          <w:sz w:val="20"/>
          <w:szCs w:val="20"/>
        </w:rPr>
        <w:t xml:space="preserve">niet via dit formulier willen delen met de andere vo-school, </w:t>
      </w:r>
      <w:r w:rsidRPr="00C42AEA">
        <w:rPr>
          <w:rFonts w:ascii="Arial" w:hAnsi="Arial" w:cs="Arial"/>
          <w:sz w:val="20"/>
          <w:szCs w:val="20"/>
        </w:rPr>
        <w:t>maakt u daar in dit formulier melding van</w:t>
      </w:r>
      <w:r w:rsidR="00B9261A" w:rsidRPr="00C42AEA">
        <w:rPr>
          <w:rFonts w:ascii="Arial" w:hAnsi="Arial" w:cs="Arial"/>
          <w:sz w:val="20"/>
          <w:szCs w:val="20"/>
        </w:rPr>
        <w:t xml:space="preserve">. </w:t>
      </w:r>
      <w:r w:rsidRPr="00C42AEA">
        <w:rPr>
          <w:rFonts w:ascii="Arial" w:hAnsi="Arial" w:cs="Arial"/>
          <w:sz w:val="20"/>
          <w:szCs w:val="20"/>
        </w:rPr>
        <w:t xml:space="preserve">De andere vo-school kan vervolgens zelf navraag doen bij ouders en de leerling. </w:t>
      </w:r>
      <w:r w:rsidR="00D13737" w:rsidRPr="00C42AEA">
        <w:rPr>
          <w:rFonts w:ascii="Arial" w:hAnsi="Arial" w:cs="Arial"/>
          <w:sz w:val="20"/>
          <w:szCs w:val="20"/>
        </w:rPr>
        <w:br/>
      </w:r>
      <w:r w:rsidRPr="00C42AEA">
        <w:rPr>
          <w:rFonts w:ascii="Arial" w:hAnsi="Arial" w:cs="Arial"/>
          <w:sz w:val="20"/>
          <w:szCs w:val="20"/>
        </w:rPr>
        <w:br/>
      </w:r>
      <w:r w:rsidR="00B9261A" w:rsidRPr="00C42AEA">
        <w:rPr>
          <w:rFonts w:ascii="Arial" w:hAnsi="Arial" w:cs="Arial"/>
          <w:sz w:val="20"/>
          <w:szCs w:val="20"/>
        </w:rPr>
        <w:t xml:space="preserve">Als ouders en </w:t>
      </w:r>
      <w:r w:rsidRPr="00C42AEA">
        <w:rPr>
          <w:rFonts w:ascii="Arial" w:hAnsi="Arial" w:cs="Arial"/>
          <w:sz w:val="20"/>
          <w:szCs w:val="20"/>
        </w:rPr>
        <w:t xml:space="preserve">de </w:t>
      </w:r>
      <w:r w:rsidR="00B9261A" w:rsidRPr="00C42AEA">
        <w:rPr>
          <w:rFonts w:ascii="Arial" w:hAnsi="Arial" w:cs="Arial"/>
          <w:sz w:val="20"/>
          <w:szCs w:val="20"/>
        </w:rPr>
        <w:t>leerling een andere zienswijze hebben o</w:t>
      </w:r>
      <w:r w:rsidRPr="00C42AEA">
        <w:rPr>
          <w:rFonts w:ascii="Arial" w:hAnsi="Arial" w:cs="Arial"/>
          <w:sz w:val="20"/>
          <w:szCs w:val="20"/>
        </w:rPr>
        <w:t>ver</w:t>
      </w:r>
      <w:r w:rsidR="00B9261A" w:rsidRPr="00C42AEA">
        <w:rPr>
          <w:rFonts w:ascii="Arial" w:hAnsi="Arial" w:cs="Arial"/>
          <w:sz w:val="20"/>
          <w:szCs w:val="20"/>
        </w:rPr>
        <w:t xml:space="preserve"> het </w:t>
      </w:r>
      <w:r w:rsidR="00B9261A" w:rsidRPr="00C42AEA">
        <w:rPr>
          <w:rFonts w:ascii="Arial" w:hAnsi="Arial" w:cs="Arial"/>
          <w:i/>
          <w:iCs/>
          <w:sz w:val="20"/>
          <w:szCs w:val="20"/>
        </w:rPr>
        <w:t>geadviseerde leerjaar en niveau</w:t>
      </w:r>
      <w:r w:rsidR="00B9261A" w:rsidRPr="00C42AEA">
        <w:rPr>
          <w:rFonts w:ascii="Arial" w:hAnsi="Arial" w:cs="Arial"/>
          <w:sz w:val="20"/>
          <w:szCs w:val="20"/>
        </w:rPr>
        <w:t xml:space="preserve">, </w:t>
      </w:r>
      <w:r w:rsidRPr="00C42AEA">
        <w:rPr>
          <w:rFonts w:ascii="Arial" w:hAnsi="Arial" w:cs="Arial"/>
          <w:sz w:val="20"/>
          <w:szCs w:val="20"/>
        </w:rPr>
        <w:t>geeft u hen dan bij voorkeur de mogelijkheid om de eigen zienswijze als bijlage bij dit formulier toe te voegen. Zij kunnen er uiteraard ook voor kiezen om dit zelf te melden bij de school van aanmelding.</w:t>
      </w:r>
      <w:r w:rsidR="00D13737" w:rsidRPr="00C42AEA">
        <w:rPr>
          <w:rFonts w:ascii="Arial" w:hAnsi="Arial" w:cs="Arial"/>
          <w:sz w:val="20"/>
          <w:szCs w:val="20"/>
        </w:rPr>
        <w:br/>
      </w:r>
    </w:p>
    <w:p w14:paraId="5870084A" w14:textId="77777777" w:rsidR="004D0BAD" w:rsidRDefault="004D0BAD">
      <w:pPr>
        <w:rPr>
          <w:rFonts w:ascii="Arial" w:hAnsi="Arial" w:cs="Arial"/>
          <w:b/>
          <w:bCs/>
        </w:rPr>
      </w:pPr>
    </w:p>
    <w:p w14:paraId="340D5B8C" w14:textId="77777777" w:rsidR="00DB6C4F" w:rsidRPr="00DB6C4F" w:rsidRDefault="00DB6C4F">
      <w:pPr>
        <w:rPr>
          <w:rFonts w:ascii="Arial" w:hAnsi="Arial" w:cs="Arial"/>
          <w:b/>
          <w:bCs/>
          <w:sz w:val="20"/>
          <w:szCs w:val="20"/>
        </w:rPr>
      </w:pPr>
    </w:p>
    <w:p w14:paraId="70A513DC" w14:textId="77777777" w:rsidR="008C311E" w:rsidRPr="00AA7CAA" w:rsidRDefault="008C311E" w:rsidP="008C311E">
      <w:pPr>
        <w:pStyle w:val="Lijstalinea"/>
        <w:numPr>
          <w:ilvl w:val="0"/>
          <w:numId w:val="26"/>
        </w:numPr>
        <w:spacing w:after="0" w:line="240" w:lineRule="atLeast"/>
        <w:rPr>
          <w:rFonts w:ascii="Arial" w:hAnsi="Arial" w:cs="Arial"/>
          <w:b/>
          <w:color w:val="002060"/>
        </w:rPr>
      </w:pPr>
      <w:r w:rsidRPr="00AA7CAA">
        <w:rPr>
          <w:rFonts w:ascii="Arial" w:hAnsi="Arial" w:cs="Arial"/>
          <w:b/>
          <w:color w:val="002060"/>
        </w:rPr>
        <w:t>Personalia van de leerling</w:t>
      </w:r>
    </w:p>
    <w:tbl>
      <w:tblPr>
        <w:tblStyle w:val="Tabelraster"/>
        <w:tblW w:w="10485" w:type="dxa"/>
        <w:tblLayout w:type="fixed"/>
        <w:tblLook w:val="04A0" w:firstRow="1" w:lastRow="0" w:firstColumn="1" w:lastColumn="0" w:noHBand="0" w:noVBand="1"/>
      </w:tblPr>
      <w:tblGrid>
        <w:gridCol w:w="3681"/>
        <w:gridCol w:w="6804"/>
      </w:tblGrid>
      <w:tr w:rsidR="008C311E" w:rsidRPr="00DB6C4F" w14:paraId="6B8D3CEC" w14:textId="77777777" w:rsidTr="00C42AEA">
        <w:tc>
          <w:tcPr>
            <w:tcW w:w="3681" w:type="dxa"/>
          </w:tcPr>
          <w:p w14:paraId="07F7CEA5" w14:textId="1D0A27B4" w:rsidR="008C311E" w:rsidRPr="00DB6C4F" w:rsidRDefault="008C311E" w:rsidP="00AA05B6">
            <w:pPr>
              <w:spacing w:line="240" w:lineRule="atLeast"/>
              <w:rPr>
                <w:rFonts w:ascii="Arial" w:hAnsi="Arial" w:cs="Arial"/>
                <w:sz w:val="20"/>
                <w:szCs w:val="20"/>
              </w:rPr>
            </w:pPr>
            <w:r w:rsidRPr="00DB6C4F">
              <w:rPr>
                <w:rFonts w:ascii="Arial" w:hAnsi="Arial" w:cs="Arial"/>
                <w:sz w:val="20"/>
                <w:szCs w:val="20"/>
              </w:rPr>
              <w:t>Naam leerling</w:t>
            </w:r>
          </w:p>
        </w:tc>
        <w:tc>
          <w:tcPr>
            <w:tcW w:w="6804" w:type="dxa"/>
          </w:tcPr>
          <w:p w14:paraId="48BF3CD3" w14:textId="0378A58A" w:rsidR="008C311E" w:rsidRPr="00DB6C4F" w:rsidRDefault="008C311E" w:rsidP="00AA05B6">
            <w:pPr>
              <w:spacing w:line="240" w:lineRule="atLeast"/>
              <w:rPr>
                <w:rFonts w:ascii="Arial" w:hAnsi="Arial" w:cs="Arial"/>
                <w:sz w:val="20"/>
                <w:szCs w:val="20"/>
              </w:rPr>
            </w:pPr>
          </w:p>
        </w:tc>
      </w:tr>
      <w:tr w:rsidR="008C311E" w:rsidRPr="00DB6C4F" w14:paraId="5C333D73" w14:textId="77777777" w:rsidTr="00C42AEA">
        <w:tc>
          <w:tcPr>
            <w:tcW w:w="3681" w:type="dxa"/>
          </w:tcPr>
          <w:p w14:paraId="24671482" w14:textId="2C10200D" w:rsidR="008C311E" w:rsidRPr="00DB6C4F" w:rsidRDefault="008C311E" w:rsidP="00AA05B6">
            <w:pPr>
              <w:spacing w:line="240" w:lineRule="atLeast"/>
              <w:rPr>
                <w:rFonts w:ascii="Arial" w:hAnsi="Arial" w:cs="Arial"/>
                <w:sz w:val="20"/>
                <w:szCs w:val="20"/>
              </w:rPr>
            </w:pPr>
            <w:r w:rsidRPr="00DB6C4F">
              <w:rPr>
                <w:rFonts w:ascii="Arial" w:hAnsi="Arial" w:cs="Arial"/>
                <w:sz w:val="20"/>
                <w:szCs w:val="20"/>
              </w:rPr>
              <w:t xml:space="preserve">Geboortedatum </w:t>
            </w:r>
          </w:p>
        </w:tc>
        <w:tc>
          <w:tcPr>
            <w:tcW w:w="6804" w:type="dxa"/>
          </w:tcPr>
          <w:p w14:paraId="218A92EC" w14:textId="264E0391" w:rsidR="008C311E" w:rsidRPr="00DB6C4F" w:rsidRDefault="008C311E" w:rsidP="00AA05B6">
            <w:pPr>
              <w:spacing w:line="240" w:lineRule="atLeast"/>
              <w:rPr>
                <w:rFonts w:ascii="Arial" w:hAnsi="Arial" w:cs="Arial"/>
                <w:sz w:val="20"/>
                <w:szCs w:val="20"/>
              </w:rPr>
            </w:pPr>
          </w:p>
        </w:tc>
      </w:tr>
      <w:tr w:rsidR="008C311E" w:rsidRPr="00DB6C4F" w14:paraId="692C2051" w14:textId="77777777" w:rsidTr="00C42AEA">
        <w:tc>
          <w:tcPr>
            <w:tcW w:w="3681" w:type="dxa"/>
          </w:tcPr>
          <w:p w14:paraId="34C95D30" w14:textId="025E5EA0" w:rsidR="008C311E" w:rsidRPr="00DB6C4F" w:rsidRDefault="008C311E" w:rsidP="00AA05B6">
            <w:pPr>
              <w:spacing w:line="240" w:lineRule="atLeast"/>
              <w:rPr>
                <w:rFonts w:ascii="Arial" w:hAnsi="Arial" w:cs="Arial"/>
                <w:sz w:val="20"/>
                <w:szCs w:val="20"/>
                <w:lang w:eastAsia="nl-NL"/>
              </w:rPr>
            </w:pPr>
            <w:r w:rsidRPr="00DB6C4F">
              <w:rPr>
                <w:rFonts w:ascii="Arial" w:hAnsi="Arial" w:cs="Arial"/>
                <w:sz w:val="20"/>
                <w:szCs w:val="20"/>
                <w:lang w:eastAsia="nl-NL"/>
              </w:rPr>
              <w:t>Geslacht</w:t>
            </w:r>
          </w:p>
        </w:tc>
        <w:tc>
          <w:tcPr>
            <w:tcW w:w="6804" w:type="dxa"/>
          </w:tcPr>
          <w:p w14:paraId="2C08D04F" w14:textId="6183DEAD" w:rsidR="008C311E" w:rsidRPr="00DB6C4F" w:rsidRDefault="008C311E" w:rsidP="00AA05B6">
            <w:pPr>
              <w:spacing w:line="240" w:lineRule="atLeast"/>
              <w:rPr>
                <w:rFonts w:ascii="Arial" w:hAnsi="Arial" w:cs="Arial"/>
                <w:sz w:val="20"/>
                <w:szCs w:val="20"/>
                <w:lang w:eastAsia="nl-NL"/>
              </w:rPr>
            </w:pPr>
          </w:p>
        </w:tc>
      </w:tr>
    </w:tbl>
    <w:p w14:paraId="2CD79B0F" w14:textId="77777777" w:rsidR="00DB6C4F" w:rsidRPr="00DB6C4F" w:rsidRDefault="00DB6C4F" w:rsidP="00AA77C7">
      <w:pPr>
        <w:rPr>
          <w:rFonts w:ascii="Arial" w:hAnsi="Arial" w:cs="Arial"/>
          <w:sz w:val="20"/>
          <w:szCs w:val="20"/>
        </w:rPr>
      </w:pPr>
    </w:p>
    <w:p w14:paraId="33658A42" w14:textId="04AF3BBA" w:rsidR="008C311E" w:rsidRPr="00AA7CAA" w:rsidRDefault="008C311E" w:rsidP="008C311E">
      <w:pPr>
        <w:pStyle w:val="Lijstalinea"/>
        <w:numPr>
          <w:ilvl w:val="0"/>
          <w:numId w:val="26"/>
        </w:numPr>
        <w:spacing w:after="0" w:line="240" w:lineRule="atLeast"/>
        <w:rPr>
          <w:rFonts w:ascii="Arial" w:hAnsi="Arial" w:cs="Arial"/>
          <w:b/>
          <w:color w:val="002060"/>
        </w:rPr>
      </w:pPr>
      <w:r w:rsidRPr="00AA7CAA">
        <w:rPr>
          <w:rFonts w:ascii="Arial" w:hAnsi="Arial" w:cs="Arial"/>
          <w:b/>
          <w:color w:val="002060"/>
        </w:rPr>
        <w:t xml:space="preserve">Schoolgegevens </w:t>
      </w:r>
    </w:p>
    <w:tbl>
      <w:tblPr>
        <w:tblStyle w:val="Tabelraster"/>
        <w:tblW w:w="10485" w:type="dxa"/>
        <w:tblLayout w:type="fixed"/>
        <w:tblLook w:val="04A0" w:firstRow="1" w:lastRow="0" w:firstColumn="1" w:lastColumn="0" w:noHBand="0" w:noVBand="1"/>
      </w:tblPr>
      <w:tblGrid>
        <w:gridCol w:w="3681"/>
        <w:gridCol w:w="6804"/>
      </w:tblGrid>
      <w:tr w:rsidR="008C311E" w:rsidRPr="00DB6C4F" w14:paraId="1DE00135" w14:textId="77777777" w:rsidTr="00C42AEA">
        <w:tc>
          <w:tcPr>
            <w:tcW w:w="3681" w:type="dxa"/>
          </w:tcPr>
          <w:p w14:paraId="5975DB8B" w14:textId="13C216B0" w:rsidR="008C311E" w:rsidRPr="00DB6C4F" w:rsidRDefault="008C311E" w:rsidP="00AA05B6">
            <w:pPr>
              <w:spacing w:line="240" w:lineRule="atLeast"/>
              <w:rPr>
                <w:rFonts w:ascii="Arial" w:hAnsi="Arial" w:cs="Arial"/>
                <w:sz w:val="20"/>
                <w:szCs w:val="20"/>
              </w:rPr>
            </w:pPr>
            <w:r w:rsidRPr="00DB6C4F">
              <w:rPr>
                <w:rFonts w:ascii="Arial" w:hAnsi="Arial" w:cs="Arial"/>
                <w:sz w:val="20"/>
                <w:szCs w:val="20"/>
              </w:rPr>
              <w:t xml:space="preserve">School van herkomst </w:t>
            </w:r>
          </w:p>
        </w:tc>
        <w:tc>
          <w:tcPr>
            <w:tcW w:w="6804" w:type="dxa"/>
          </w:tcPr>
          <w:p w14:paraId="5EDFD693" w14:textId="626658E5" w:rsidR="008C311E" w:rsidRPr="00DB6C4F" w:rsidRDefault="00C42AEA" w:rsidP="00AA05B6">
            <w:pPr>
              <w:spacing w:line="240" w:lineRule="atLeast"/>
              <w:rPr>
                <w:rFonts w:ascii="Arial" w:hAnsi="Arial" w:cs="Arial"/>
                <w:sz w:val="20"/>
                <w:szCs w:val="20"/>
              </w:rPr>
            </w:pPr>
            <w:r w:rsidRPr="00DB6C4F">
              <w:rPr>
                <w:rFonts w:ascii="Arial" w:hAnsi="Arial" w:cs="Arial"/>
                <w:sz w:val="20"/>
                <w:szCs w:val="20"/>
              </w:rPr>
              <w:t>(evt. ook locatie)</w:t>
            </w:r>
          </w:p>
        </w:tc>
      </w:tr>
      <w:tr w:rsidR="00C42AEA" w:rsidRPr="00DB6C4F" w14:paraId="195D2101" w14:textId="77777777" w:rsidTr="00C42AEA">
        <w:tc>
          <w:tcPr>
            <w:tcW w:w="3681" w:type="dxa"/>
          </w:tcPr>
          <w:p w14:paraId="3FDB5339" w14:textId="4D45A0D7" w:rsidR="00C42AEA" w:rsidRPr="00DB6C4F" w:rsidRDefault="00C42AEA" w:rsidP="00AA05B6">
            <w:pPr>
              <w:spacing w:line="240" w:lineRule="atLeast"/>
              <w:rPr>
                <w:rFonts w:ascii="Arial" w:hAnsi="Arial" w:cs="Arial"/>
                <w:sz w:val="20"/>
                <w:szCs w:val="20"/>
              </w:rPr>
            </w:pPr>
            <w:r w:rsidRPr="00DB6C4F">
              <w:rPr>
                <w:rFonts w:ascii="Arial" w:hAnsi="Arial" w:cs="Arial"/>
                <w:sz w:val="20"/>
                <w:szCs w:val="20"/>
              </w:rPr>
              <w:t>Adres school van herkomst</w:t>
            </w:r>
          </w:p>
        </w:tc>
        <w:tc>
          <w:tcPr>
            <w:tcW w:w="6804" w:type="dxa"/>
          </w:tcPr>
          <w:p w14:paraId="5C147F1B" w14:textId="5908EBB0" w:rsidR="00C42AEA" w:rsidRPr="00DB6C4F" w:rsidRDefault="00C42AEA" w:rsidP="00AA05B6">
            <w:pPr>
              <w:spacing w:line="240" w:lineRule="atLeast"/>
              <w:rPr>
                <w:rFonts w:ascii="Arial" w:hAnsi="Arial" w:cs="Arial"/>
                <w:sz w:val="20"/>
                <w:szCs w:val="20"/>
              </w:rPr>
            </w:pPr>
            <w:r w:rsidRPr="00DB6C4F">
              <w:rPr>
                <w:rFonts w:ascii="Arial" w:hAnsi="Arial" w:cs="Arial"/>
                <w:sz w:val="20"/>
                <w:szCs w:val="20"/>
              </w:rPr>
              <w:t>(straatnaam + huisnummer, postcode, plaats)</w:t>
            </w:r>
          </w:p>
        </w:tc>
      </w:tr>
      <w:tr w:rsidR="00C42AEA" w:rsidRPr="00DB6C4F" w14:paraId="63BD3791" w14:textId="77777777" w:rsidTr="00C42AEA">
        <w:tc>
          <w:tcPr>
            <w:tcW w:w="3681" w:type="dxa"/>
          </w:tcPr>
          <w:p w14:paraId="0AE9C356" w14:textId="67B6A540" w:rsidR="00C42AEA" w:rsidRPr="00DB6C4F" w:rsidRDefault="00C42AEA" w:rsidP="00AA05B6">
            <w:pPr>
              <w:spacing w:line="240" w:lineRule="atLeast"/>
              <w:rPr>
                <w:rFonts w:ascii="Arial" w:hAnsi="Arial" w:cs="Arial"/>
                <w:sz w:val="20"/>
                <w:szCs w:val="20"/>
              </w:rPr>
            </w:pPr>
            <w:r w:rsidRPr="00DB6C4F">
              <w:rPr>
                <w:rFonts w:ascii="Arial" w:hAnsi="Arial" w:cs="Arial"/>
                <w:sz w:val="20"/>
                <w:szCs w:val="20"/>
              </w:rPr>
              <w:t>Naam contactpersoon voor deze leerling</w:t>
            </w:r>
          </w:p>
        </w:tc>
        <w:tc>
          <w:tcPr>
            <w:tcW w:w="6804" w:type="dxa"/>
          </w:tcPr>
          <w:p w14:paraId="44F7712A" w14:textId="77777777" w:rsidR="00C42AEA" w:rsidRPr="00DB6C4F" w:rsidRDefault="00C42AEA" w:rsidP="00AA05B6">
            <w:pPr>
              <w:spacing w:line="240" w:lineRule="atLeast"/>
              <w:rPr>
                <w:rFonts w:ascii="Arial" w:hAnsi="Arial" w:cs="Arial"/>
                <w:sz w:val="20"/>
                <w:szCs w:val="20"/>
              </w:rPr>
            </w:pPr>
          </w:p>
        </w:tc>
      </w:tr>
      <w:tr w:rsidR="00C42AEA" w:rsidRPr="00DB6C4F" w14:paraId="721F443E" w14:textId="77777777" w:rsidTr="00C42AEA">
        <w:tc>
          <w:tcPr>
            <w:tcW w:w="3681" w:type="dxa"/>
          </w:tcPr>
          <w:p w14:paraId="5C580BDA" w14:textId="003DE915" w:rsidR="00C42AEA" w:rsidRPr="00DB6C4F" w:rsidRDefault="00C42AEA" w:rsidP="00AA05B6">
            <w:pPr>
              <w:spacing w:line="240" w:lineRule="atLeast"/>
              <w:rPr>
                <w:rFonts w:ascii="Arial" w:hAnsi="Arial" w:cs="Arial"/>
                <w:sz w:val="20"/>
                <w:szCs w:val="20"/>
              </w:rPr>
            </w:pPr>
            <w:r w:rsidRPr="00DB6C4F">
              <w:rPr>
                <w:rFonts w:ascii="Arial" w:hAnsi="Arial" w:cs="Arial"/>
                <w:sz w:val="20"/>
                <w:szCs w:val="20"/>
              </w:rPr>
              <w:t>Functie contactpersoon</w:t>
            </w:r>
          </w:p>
        </w:tc>
        <w:tc>
          <w:tcPr>
            <w:tcW w:w="6804" w:type="dxa"/>
          </w:tcPr>
          <w:p w14:paraId="38CB80F7" w14:textId="77777777" w:rsidR="00C42AEA" w:rsidRPr="00DB6C4F" w:rsidRDefault="00C42AEA" w:rsidP="00AA05B6">
            <w:pPr>
              <w:spacing w:line="240" w:lineRule="atLeast"/>
              <w:rPr>
                <w:rFonts w:ascii="Arial" w:hAnsi="Arial" w:cs="Arial"/>
                <w:sz w:val="20"/>
                <w:szCs w:val="20"/>
              </w:rPr>
            </w:pPr>
          </w:p>
        </w:tc>
      </w:tr>
      <w:tr w:rsidR="00C42AEA" w:rsidRPr="00DB6C4F" w14:paraId="73E32C48" w14:textId="77777777" w:rsidTr="00C42AEA">
        <w:tc>
          <w:tcPr>
            <w:tcW w:w="3681" w:type="dxa"/>
          </w:tcPr>
          <w:p w14:paraId="6E87A972" w14:textId="597429D2" w:rsidR="00C42AEA" w:rsidRPr="00DB6C4F" w:rsidRDefault="00C42AEA" w:rsidP="00AA05B6">
            <w:pPr>
              <w:spacing w:line="240" w:lineRule="atLeast"/>
              <w:rPr>
                <w:rFonts w:ascii="Arial" w:hAnsi="Arial" w:cs="Arial"/>
                <w:sz w:val="20"/>
                <w:szCs w:val="20"/>
              </w:rPr>
            </w:pPr>
            <w:r w:rsidRPr="00DB6C4F">
              <w:rPr>
                <w:rFonts w:ascii="Arial" w:hAnsi="Arial" w:cs="Arial"/>
                <w:sz w:val="20"/>
                <w:szCs w:val="20"/>
              </w:rPr>
              <w:t>Telefoonnummer contactpersoon</w:t>
            </w:r>
          </w:p>
        </w:tc>
        <w:tc>
          <w:tcPr>
            <w:tcW w:w="6804" w:type="dxa"/>
          </w:tcPr>
          <w:p w14:paraId="657C7D63" w14:textId="77777777" w:rsidR="00C42AEA" w:rsidRPr="00DB6C4F" w:rsidRDefault="00C42AEA" w:rsidP="00AA05B6">
            <w:pPr>
              <w:spacing w:line="240" w:lineRule="atLeast"/>
              <w:rPr>
                <w:rFonts w:ascii="Arial" w:hAnsi="Arial" w:cs="Arial"/>
                <w:sz w:val="20"/>
                <w:szCs w:val="20"/>
              </w:rPr>
            </w:pPr>
          </w:p>
        </w:tc>
      </w:tr>
      <w:tr w:rsidR="00C42AEA" w:rsidRPr="00DB6C4F" w14:paraId="3108D079" w14:textId="77777777" w:rsidTr="00C42AEA">
        <w:tc>
          <w:tcPr>
            <w:tcW w:w="3681" w:type="dxa"/>
          </w:tcPr>
          <w:p w14:paraId="12556851" w14:textId="09CA30A5" w:rsidR="00C42AEA" w:rsidRPr="00DB6C4F" w:rsidRDefault="00C42AEA" w:rsidP="00AA05B6">
            <w:pPr>
              <w:spacing w:line="240" w:lineRule="atLeast"/>
              <w:rPr>
                <w:rFonts w:ascii="Arial" w:hAnsi="Arial" w:cs="Arial"/>
                <w:sz w:val="20"/>
                <w:szCs w:val="20"/>
              </w:rPr>
            </w:pPr>
            <w:r w:rsidRPr="00DB6C4F">
              <w:rPr>
                <w:rFonts w:ascii="Arial" w:hAnsi="Arial" w:cs="Arial"/>
                <w:sz w:val="20"/>
                <w:szCs w:val="20"/>
              </w:rPr>
              <w:t>E-mail contactpersoon</w:t>
            </w:r>
          </w:p>
        </w:tc>
        <w:tc>
          <w:tcPr>
            <w:tcW w:w="6804" w:type="dxa"/>
          </w:tcPr>
          <w:p w14:paraId="718FB467" w14:textId="77777777" w:rsidR="00C42AEA" w:rsidRPr="00DB6C4F" w:rsidRDefault="00C42AEA" w:rsidP="00AA05B6">
            <w:pPr>
              <w:spacing w:line="240" w:lineRule="atLeast"/>
              <w:rPr>
                <w:rFonts w:ascii="Arial" w:hAnsi="Arial" w:cs="Arial"/>
                <w:sz w:val="20"/>
                <w:szCs w:val="20"/>
              </w:rPr>
            </w:pPr>
          </w:p>
        </w:tc>
      </w:tr>
      <w:tr w:rsidR="008C311E" w:rsidRPr="00DB6C4F" w14:paraId="5222BFD3" w14:textId="77777777" w:rsidTr="00C42AEA">
        <w:tc>
          <w:tcPr>
            <w:tcW w:w="3681" w:type="dxa"/>
          </w:tcPr>
          <w:p w14:paraId="359B0720" w14:textId="7BADED97" w:rsidR="008C311E" w:rsidRPr="00DB6C4F" w:rsidRDefault="008C311E" w:rsidP="00AA05B6">
            <w:pPr>
              <w:spacing w:line="240" w:lineRule="atLeast"/>
              <w:rPr>
                <w:rFonts w:ascii="Arial" w:hAnsi="Arial" w:cs="Arial"/>
                <w:sz w:val="20"/>
                <w:szCs w:val="20"/>
              </w:rPr>
            </w:pPr>
            <w:r w:rsidRPr="00DB6C4F">
              <w:rPr>
                <w:rFonts w:ascii="Arial" w:hAnsi="Arial" w:cs="Arial"/>
                <w:sz w:val="20"/>
                <w:szCs w:val="20"/>
              </w:rPr>
              <w:t>Huidig leerjaar</w:t>
            </w:r>
          </w:p>
        </w:tc>
        <w:tc>
          <w:tcPr>
            <w:tcW w:w="6804" w:type="dxa"/>
          </w:tcPr>
          <w:p w14:paraId="0F99A008" w14:textId="77777777" w:rsidR="008C311E" w:rsidRPr="00DB6C4F" w:rsidRDefault="008C311E" w:rsidP="00AA05B6">
            <w:pPr>
              <w:spacing w:line="240" w:lineRule="atLeast"/>
              <w:rPr>
                <w:rFonts w:ascii="Arial" w:hAnsi="Arial" w:cs="Arial"/>
                <w:sz w:val="20"/>
                <w:szCs w:val="20"/>
              </w:rPr>
            </w:pPr>
          </w:p>
        </w:tc>
      </w:tr>
      <w:tr w:rsidR="008C311E" w:rsidRPr="00DB6C4F" w14:paraId="57FEB463" w14:textId="77777777" w:rsidTr="00C42AEA">
        <w:tc>
          <w:tcPr>
            <w:tcW w:w="3681" w:type="dxa"/>
          </w:tcPr>
          <w:p w14:paraId="1A25EADB" w14:textId="794EDF19" w:rsidR="008C311E" w:rsidRPr="00DB6C4F" w:rsidRDefault="00C42AEA" w:rsidP="00AA05B6">
            <w:pPr>
              <w:spacing w:line="240" w:lineRule="atLeast"/>
              <w:rPr>
                <w:rFonts w:ascii="Arial" w:hAnsi="Arial" w:cs="Arial"/>
                <w:sz w:val="20"/>
                <w:szCs w:val="20"/>
              </w:rPr>
            </w:pPr>
            <w:r w:rsidRPr="00DB6C4F">
              <w:rPr>
                <w:rFonts w:ascii="Arial" w:hAnsi="Arial" w:cs="Arial"/>
                <w:sz w:val="20"/>
                <w:szCs w:val="20"/>
              </w:rPr>
              <w:t>Huidig n</w:t>
            </w:r>
            <w:r w:rsidR="008C311E" w:rsidRPr="00DB6C4F">
              <w:rPr>
                <w:rFonts w:ascii="Arial" w:hAnsi="Arial" w:cs="Arial"/>
                <w:sz w:val="20"/>
                <w:szCs w:val="20"/>
              </w:rPr>
              <w:t>iveau</w:t>
            </w:r>
          </w:p>
        </w:tc>
        <w:tc>
          <w:tcPr>
            <w:tcW w:w="6804" w:type="dxa"/>
          </w:tcPr>
          <w:p w14:paraId="0A9D48AE" w14:textId="77777777" w:rsidR="008C311E" w:rsidRPr="00DB6C4F" w:rsidRDefault="008C311E" w:rsidP="00AA05B6">
            <w:pPr>
              <w:spacing w:line="240" w:lineRule="atLeast"/>
              <w:rPr>
                <w:rFonts w:ascii="Arial" w:hAnsi="Arial" w:cs="Arial"/>
                <w:sz w:val="20"/>
                <w:szCs w:val="20"/>
              </w:rPr>
            </w:pPr>
          </w:p>
        </w:tc>
      </w:tr>
      <w:tr w:rsidR="008C311E" w:rsidRPr="00DB6C4F" w14:paraId="0720447A" w14:textId="77777777" w:rsidTr="00C42AEA">
        <w:tc>
          <w:tcPr>
            <w:tcW w:w="3681" w:type="dxa"/>
          </w:tcPr>
          <w:p w14:paraId="615B2EA0" w14:textId="4DA2A30B" w:rsidR="008C311E" w:rsidRPr="00DB6C4F" w:rsidRDefault="00C42AEA" w:rsidP="00AA05B6">
            <w:pPr>
              <w:spacing w:line="240" w:lineRule="atLeast"/>
              <w:rPr>
                <w:rFonts w:ascii="Arial" w:hAnsi="Arial" w:cs="Arial"/>
                <w:sz w:val="20"/>
                <w:szCs w:val="20"/>
              </w:rPr>
            </w:pPr>
            <w:r w:rsidRPr="00DB6C4F">
              <w:rPr>
                <w:rFonts w:ascii="Arial" w:hAnsi="Arial" w:cs="Arial"/>
                <w:sz w:val="20"/>
                <w:szCs w:val="20"/>
              </w:rPr>
              <w:lastRenderedPageBreak/>
              <w:t>Huidige s</w:t>
            </w:r>
            <w:r w:rsidR="008C311E" w:rsidRPr="00DB6C4F">
              <w:rPr>
                <w:rFonts w:ascii="Arial" w:hAnsi="Arial" w:cs="Arial"/>
                <w:sz w:val="20"/>
                <w:szCs w:val="20"/>
              </w:rPr>
              <w:t xml:space="preserve">ector- of profielkeuze </w:t>
            </w:r>
          </w:p>
        </w:tc>
        <w:tc>
          <w:tcPr>
            <w:tcW w:w="6804" w:type="dxa"/>
          </w:tcPr>
          <w:p w14:paraId="6834E5DA" w14:textId="2265E371" w:rsidR="008C311E" w:rsidRPr="00DB6C4F" w:rsidRDefault="008C311E" w:rsidP="00AA05B6">
            <w:pPr>
              <w:spacing w:line="240" w:lineRule="atLeast"/>
              <w:rPr>
                <w:rFonts w:ascii="Arial" w:hAnsi="Arial" w:cs="Arial"/>
                <w:sz w:val="20"/>
                <w:szCs w:val="20"/>
              </w:rPr>
            </w:pPr>
            <w:r w:rsidRPr="00DB6C4F">
              <w:rPr>
                <w:rFonts w:ascii="Arial" w:hAnsi="Arial" w:cs="Arial"/>
                <w:sz w:val="20"/>
                <w:szCs w:val="20"/>
              </w:rPr>
              <w:t>(indien van toepassing)</w:t>
            </w:r>
          </w:p>
        </w:tc>
      </w:tr>
      <w:tr w:rsidR="008C311E" w:rsidRPr="00DB6C4F" w14:paraId="78994315" w14:textId="77777777" w:rsidTr="00C42AEA">
        <w:tc>
          <w:tcPr>
            <w:tcW w:w="3681" w:type="dxa"/>
          </w:tcPr>
          <w:p w14:paraId="549A9D98" w14:textId="3D0022A3" w:rsidR="008C311E" w:rsidRPr="00DB6C4F" w:rsidRDefault="008C311E" w:rsidP="00AA05B6">
            <w:pPr>
              <w:spacing w:line="240" w:lineRule="atLeast"/>
              <w:rPr>
                <w:rFonts w:ascii="Arial" w:hAnsi="Arial" w:cs="Arial"/>
                <w:sz w:val="20"/>
                <w:szCs w:val="20"/>
              </w:rPr>
            </w:pPr>
            <w:r w:rsidRPr="00DB6C4F">
              <w:rPr>
                <w:rFonts w:ascii="Arial" w:hAnsi="Arial" w:cs="Arial"/>
                <w:sz w:val="20"/>
                <w:szCs w:val="20"/>
              </w:rPr>
              <w:t xml:space="preserve">Advies </w:t>
            </w:r>
            <w:proofErr w:type="spellStart"/>
            <w:r w:rsidR="00C42AEA" w:rsidRPr="00DB6C4F">
              <w:rPr>
                <w:rFonts w:ascii="Arial" w:hAnsi="Arial" w:cs="Arial"/>
                <w:sz w:val="20"/>
                <w:szCs w:val="20"/>
              </w:rPr>
              <w:t>w.b</w:t>
            </w:r>
            <w:proofErr w:type="spellEnd"/>
            <w:r w:rsidR="00C42AEA" w:rsidRPr="00DB6C4F">
              <w:rPr>
                <w:rFonts w:ascii="Arial" w:hAnsi="Arial" w:cs="Arial"/>
                <w:sz w:val="20"/>
                <w:szCs w:val="20"/>
              </w:rPr>
              <w:t xml:space="preserve">. </w:t>
            </w:r>
            <w:r w:rsidRPr="00DB6C4F">
              <w:rPr>
                <w:rFonts w:ascii="Arial" w:hAnsi="Arial" w:cs="Arial"/>
                <w:sz w:val="20"/>
                <w:szCs w:val="20"/>
              </w:rPr>
              <w:t>leerjaar bij overstap</w:t>
            </w:r>
          </w:p>
        </w:tc>
        <w:tc>
          <w:tcPr>
            <w:tcW w:w="6804" w:type="dxa"/>
          </w:tcPr>
          <w:p w14:paraId="4A9CB359" w14:textId="56040646" w:rsidR="008C311E" w:rsidRPr="00DB6C4F" w:rsidRDefault="00C42AEA" w:rsidP="00AA05B6">
            <w:pPr>
              <w:spacing w:line="240" w:lineRule="atLeast"/>
              <w:rPr>
                <w:rFonts w:ascii="Arial" w:hAnsi="Arial" w:cs="Arial"/>
                <w:sz w:val="20"/>
                <w:szCs w:val="20"/>
              </w:rPr>
            </w:pPr>
            <w:r w:rsidRPr="00DB6C4F">
              <w:rPr>
                <w:rFonts w:ascii="Arial" w:hAnsi="Arial" w:cs="Arial"/>
                <w:sz w:val="20"/>
                <w:szCs w:val="20"/>
              </w:rPr>
              <w:t>(tijdens schooljaar of bij wisseling schooljaar)</w:t>
            </w:r>
          </w:p>
        </w:tc>
      </w:tr>
      <w:tr w:rsidR="00C42AEA" w:rsidRPr="00DB6C4F" w14:paraId="6317905F" w14:textId="77777777" w:rsidTr="00C42AEA">
        <w:tc>
          <w:tcPr>
            <w:tcW w:w="3681" w:type="dxa"/>
          </w:tcPr>
          <w:p w14:paraId="21F5961E" w14:textId="73FABFD8" w:rsidR="00C42AEA" w:rsidRPr="00DB6C4F" w:rsidRDefault="00C42AEA" w:rsidP="00AA05B6">
            <w:pPr>
              <w:spacing w:line="240" w:lineRule="atLeast"/>
              <w:rPr>
                <w:rFonts w:ascii="Arial" w:hAnsi="Arial" w:cs="Arial"/>
                <w:sz w:val="20"/>
                <w:szCs w:val="20"/>
              </w:rPr>
            </w:pPr>
            <w:r w:rsidRPr="00DB6C4F">
              <w:rPr>
                <w:rFonts w:ascii="Arial" w:hAnsi="Arial" w:cs="Arial"/>
                <w:sz w:val="20"/>
                <w:szCs w:val="20"/>
              </w:rPr>
              <w:t xml:space="preserve">Advies </w:t>
            </w:r>
            <w:proofErr w:type="spellStart"/>
            <w:r w:rsidRPr="00DB6C4F">
              <w:rPr>
                <w:rFonts w:ascii="Arial" w:hAnsi="Arial" w:cs="Arial"/>
                <w:sz w:val="20"/>
                <w:szCs w:val="20"/>
              </w:rPr>
              <w:t>w.b</w:t>
            </w:r>
            <w:proofErr w:type="spellEnd"/>
            <w:r w:rsidRPr="00DB6C4F">
              <w:rPr>
                <w:rFonts w:ascii="Arial" w:hAnsi="Arial" w:cs="Arial"/>
                <w:sz w:val="20"/>
                <w:szCs w:val="20"/>
              </w:rPr>
              <w:t>. niveau bij overstap</w:t>
            </w:r>
          </w:p>
        </w:tc>
        <w:tc>
          <w:tcPr>
            <w:tcW w:w="6804" w:type="dxa"/>
          </w:tcPr>
          <w:p w14:paraId="658CBC10" w14:textId="089AB55F" w:rsidR="00C42AEA" w:rsidRPr="00DB6C4F" w:rsidRDefault="00C42AEA" w:rsidP="00AA05B6">
            <w:pPr>
              <w:spacing w:line="240" w:lineRule="atLeast"/>
              <w:rPr>
                <w:rFonts w:ascii="Arial" w:hAnsi="Arial" w:cs="Arial"/>
                <w:sz w:val="20"/>
                <w:szCs w:val="20"/>
              </w:rPr>
            </w:pPr>
            <w:r w:rsidRPr="00DB6C4F">
              <w:rPr>
                <w:rFonts w:ascii="Arial" w:hAnsi="Arial" w:cs="Arial"/>
                <w:sz w:val="20"/>
                <w:szCs w:val="20"/>
              </w:rPr>
              <w:t>(tijdens schooljaar of bij wisseling schooljaar)</w:t>
            </w:r>
          </w:p>
        </w:tc>
      </w:tr>
    </w:tbl>
    <w:p w14:paraId="0A8B3AD7" w14:textId="77777777" w:rsidR="00AA7CAA" w:rsidRDefault="00AA7CAA" w:rsidP="00901297">
      <w:pPr>
        <w:spacing w:line="240" w:lineRule="atLeast"/>
        <w:rPr>
          <w:rFonts w:ascii="Arial" w:hAnsi="Arial" w:cs="Arial"/>
          <w:b/>
          <w:sz w:val="20"/>
          <w:szCs w:val="20"/>
        </w:rPr>
      </w:pPr>
    </w:p>
    <w:p w14:paraId="691ADC23" w14:textId="6028F057" w:rsidR="00DB6C4F" w:rsidRPr="00AA7CAA" w:rsidRDefault="00DB6C4F" w:rsidP="00901297">
      <w:pPr>
        <w:pStyle w:val="Lijstalinea"/>
        <w:numPr>
          <w:ilvl w:val="0"/>
          <w:numId w:val="26"/>
        </w:numPr>
        <w:spacing w:line="240" w:lineRule="atLeast"/>
        <w:rPr>
          <w:rFonts w:ascii="Arial" w:hAnsi="Arial" w:cs="Arial"/>
          <w:b/>
          <w:color w:val="002060"/>
        </w:rPr>
      </w:pPr>
      <w:r w:rsidRPr="00AA7CAA">
        <w:rPr>
          <w:rFonts w:ascii="Arial" w:hAnsi="Arial" w:cs="Arial"/>
          <w:b/>
          <w:color w:val="002060"/>
        </w:rPr>
        <w:t xml:space="preserve">Reden van </w:t>
      </w:r>
      <w:proofErr w:type="spellStart"/>
      <w:r w:rsidRPr="00AA7CAA">
        <w:rPr>
          <w:rFonts w:ascii="Arial" w:hAnsi="Arial" w:cs="Arial"/>
          <w:b/>
          <w:color w:val="002060"/>
        </w:rPr>
        <w:t>schoolwisselen</w:t>
      </w:r>
      <w:proofErr w:type="spellEnd"/>
    </w:p>
    <w:p w14:paraId="2788B4B0" w14:textId="38CEE95C" w:rsidR="00DB6C4F" w:rsidRDefault="00DB6C4F" w:rsidP="00DB6C4F">
      <w:pPr>
        <w:pStyle w:val="Lijstalinea"/>
        <w:numPr>
          <w:ilvl w:val="0"/>
          <w:numId w:val="27"/>
        </w:numPr>
        <w:spacing w:after="0" w:line="240" w:lineRule="atLeast"/>
        <w:rPr>
          <w:rFonts w:ascii="Arial" w:hAnsi="Arial" w:cs="Arial"/>
          <w:bCs/>
          <w:sz w:val="20"/>
          <w:szCs w:val="20"/>
        </w:rPr>
      </w:pPr>
      <w:r>
        <w:rPr>
          <w:rFonts w:ascii="Arial" w:hAnsi="Arial" w:cs="Arial"/>
          <w:bCs/>
          <w:sz w:val="20"/>
          <w:szCs w:val="20"/>
        </w:rPr>
        <w:t>Wat is de reden of aanleiding dat deze leerling van school wisselt?</w:t>
      </w:r>
    </w:p>
    <w:tbl>
      <w:tblPr>
        <w:tblStyle w:val="Tabelraster"/>
        <w:tblW w:w="0" w:type="auto"/>
        <w:tblInd w:w="360" w:type="dxa"/>
        <w:tblLook w:val="04A0" w:firstRow="1" w:lastRow="0" w:firstColumn="1" w:lastColumn="0" w:noHBand="0" w:noVBand="1"/>
      </w:tblPr>
      <w:tblGrid>
        <w:gridCol w:w="10545"/>
      </w:tblGrid>
      <w:tr w:rsidR="00DB6C4F" w14:paraId="4386E8C9" w14:textId="77777777" w:rsidTr="00441AD3">
        <w:trPr>
          <w:trHeight w:val="494"/>
        </w:trPr>
        <w:tc>
          <w:tcPr>
            <w:tcW w:w="10621" w:type="dxa"/>
          </w:tcPr>
          <w:p w14:paraId="3469379A" w14:textId="09DAD4DC" w:rsidR="00DB6C4F" w:rsidRDefault="00DB6C4F" w:rsidP="00DB6C4F">
            <w:pPr>
              <w:pStyle w:val="Lijstalinea"/>
              <w:spacing w:after="0" w:line="240" w:lineRule="atLeast"/>
              <w:ind w:left="0"/>
              <w:rPr>
                <w:rFonts w:ascii="Arial" w:hAnsi="Arial" w:cs="Arial"/>
                <w:bCs/>
                <w:sz w:val="20"/>
                <w:szCs w:val="20"/>
              </w:rPr>
            </w:pPr>
          </w:p>
        </w:tc>
      </w:tr>
    </w:tbl>
    <w:p w14:paraId="19265175" w14:textId="77777777" w:rsidR="00DB6C4F" w:rsidRPr="00DB6C4F" w:rsidRDefault="00DB6C4F" w:rsidP="00DB6C4F">
      <w:pPr>
        <w:pStyle w:val="Lijstalinea"/>
        <w:spacing w:after="0" w:line="240" w:lineRule="atLeast"/>
        <w:ind w:left="360"/>
        <w:rPr>
          <w:rFonts w:ascii="Arial" w:hAnsi="Arial" w:cs="Arial"/>
          <w:bCs/>
          <w:sz w:val="20"/>
          <w:szCs w:val="20"/>
        </w:rPr>
      </w:pPr>
    </w:p>
    <w:p w14:paraId="79EDB04F" w14:textId="62EF8FAE" w:rsidR="00DB6C4F" w:rsidRDefault="00DB6C4F" w:rsidP="00DB6C4F">
      <w:pPr>
        <w:pStyle w:val="Lijstalinea"/>
        <w:numPr>
          <w:ilvl w:val="0"/>
          <w:numId w:val="27"/>
        </w:numPr>
        <w:spacing w:after="0" w:line="240" w:lineRule="atLeast"/>
        <w:rPr>
          <w:rFonts w:ascii="Arial" w:hAnsi="Arial" w:cs="Arial"/>
          <w:bCs/>
          <w:sz w:val="20"/>
          <w:szCs w:val="20"/>
        </w:rPr>
      </w:pPr>
      <w:r>
        <w:rPr>
          <w:rFonts w:ascii="Arial" w:hAnsi="Arial" w:cs="Arial"/>
          <w:bCs/>
          <w:sz w:val="20"/>
          <w:szCs w:val="20"/>
        </w:rPr>
        <w:t>Van wie gaat het initiatief om te wisselen uit?</w:t>
      </w:r>
      <w:r>
        <w:rPr>
          <w:rFonts w:ascii="Arial" w:hAnsi="Arial" w:cs="Arial"/>
          <w:bCs/>
          <w:sz w:val="20"/>
          <w:szCs w:val="20"/>
        </w:rPr>
        <w:br/>
      </w:r>
      <w:sdt>
        <w:sdtPr>
          <w:rPr>
            <w:rFonts w:ascii="Arial" w:hAnsi="Arial" w:cs="Arial"/>
            <w:bCs/>
            <w:sz w:val="20"/>
            <w:szCs w:val="20"/>
          </w:rPr>
          <w:id w:val="542720389"/>
          <w14:checkbox>
            <w14:checked w14:val="0"/>
            <w14:checkedState w14:val="2612" w14:font="MS Gothic"/>
            <w14:uncheckedState w14:val="2610" w14:font="MS Gothic"/>
          </w14:checkbox>
        </w:sdtPr>
        <w:sdtContent>
          <w:r w:rsidR="00060B94">
            <w:rPr>
              <w:rFonts w:ascii="MS Gothic" w:eastAsia="MS Gothic" w:hAnsi="MS Gothic" w:cs="Arial" w:hint="eastAsia"/>
              <w:bCs/>
              <w:sz w:val="20"/>
              <w:szCs w:val="20"/>
            </w:rPr>
            <w:t>☐</w:t>
          </w:r>
        </w:sdtContent>
      </w:sdt>
      <w:r>
        <w:rPr>
          <w:rFonts w:ascii="Arial" w:hAnsi="Arial" w:cs="Arial"/>
          <w:bCs/>
          <w:sz w:val="20"/>
          <w:szCs w:val="20"/>
        </w:rPr>
        <w:t xml:space="preserve"> ouders</w:t>
      </w:r>
    </w:p>
    <w:p w14:paraId="64EF1033" w14:textId="49A0E11F" w:rsidR="00DB6C4F" w:rsidRDefault="00000000" w:rsidP="00DB6C4F">
      <w:pPr>
        <w:pStyle w:val="Lijstalinea"/>
        <w:spacing w:after="0" w:line="240" w:lineRule="atLeast"/>
        <w:rPr>
          <w:rFonts w:ascii="Arial" w:hAnsi="Arial" w:cs="Arial"/>
          <w:bCs/>
          <w:sz w:val="20"/>
          <w:szCs w:val="20"/>
        </w:rPr>
      </w:pPr>
      <w:sdt>
        <w:sdtPr>
          <w:rPr>
            <w:rFonts w:ascii="Arial" w:hAnsi="Arial" w:cs="Arial"/>
            <w:bCs/>
            <w:sz w:val="20"/>
            <w:szCs w:val="20"/>
          </w:rPr>
          <w:id w:val="1957367851"/>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sidR="00901297">
        <w:rPr>
          <w:rFonts w:ascii="Arial" w:hAnsi="Arial" w:cs="Arial"/>
          <w:bCs/>
          <w:sz w:val="20"/>
          <w:szCs w:val="20"/>
        </w:rPr>
        <w:t xml:space="preserve"> </w:t>
      </w:r>
      <w:r w:rsidR="00DB6C4F">
        <w:rPr>
          <w:rFonts w:ascii="Arial" w:hAnsi="Arial" w:cs="Arial"/>
          <w:bCs/>
          <w:sz w:val="20"/>
          <w:szCs w:val="20"/>
        </w:rPr>
        <w:t>leerling</w:t>
      </w:r>
    </w:p>
    <w:p w14:paraId="7CAF5EB3" w14:textId="77777777" w:rsidR="00901297" w:rsidRDefault="00000000" w:rsidP="00901297">
      <w:pPr>
        <w:pStyle w:val="Lijstalinea"/>
        <w:spacing w:after="0" w:line="240" w:lineRule="atLeast"/>
        <w:rPr>
          <w:rFonts w:ascii="Arial" w:hAnsi="Arial" w:cs="Arial"/>
          <w:bCs/>
          <w:sz w:val="20"/>
          <w:szCs w:val="20"/>
        </w:rPr>
      </w:pPr>
      <w:sdt>
        <w:sdtPr>
          <w:rPr>
            <w:rFonts w:ascii="Arial" w:hAnsi="Arial" w:cs="Arial"/>
            <w:bCs/>
            <w:sz w:val="20"/>
            <w:szCs w:val="20"/>
          </w:rPr>
          <w:id w:val="-1745943866"/>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sidR="00901297">
        <w:rPr>
          <w:rFonts w:ascii="Arial" w:hAnsi="Arial" w:cs="Arial"/>
          <w:bCs/>
          <w:sz w:val="20"/>
          <w:szCs w:val="20"/>
        </w:rPr>
        <w:t xml:space="preserve"> </w:t>
      </w:r>
      <w:r w:rsidR="00DB6C4F">
        <w:rPr>
          <w:rFonts w:ascii="Arial" w:hAnsi="Arial" w:cs="Arial"/>
          <w:bCs/>
          <w:sz w:val="20"/>
          <w:szCs w:val="20"/>
        </w:rPr>
        <w:t>huidige school</w:t>
      </w:r>
    </w:p>
    <w:p w14:paraId="193F03CC" w14:textId="566B259F" w:rsidR="00DB6C4F" w:rsidRPr="00901297" w:rsidRDefault="00000000" w:rsidP="00901297">
      <w:pPr>
        <w:pStyle w:val="Lijstalinea"/>
        <w:spacing w:after="0" w:line="240" w:lineRule="atLeast"/>
        <w:rPr>
          <w:rFonts w:ascii="Arial" w:hAnsi="Arial" w:cs="Arial"/>
          <w:bCs/>
          <w:sz w:val="20"/>
          <w:szCs w:val="20"/>
        </w:rPr>
      </w:pPr>
      <w:sdt>
        <w:sdtPr>
          <w:rPr>
            <w:rFonts w:ascii="Arial" w:hAnsi="Arial" w:cs="Arial"/>
            <w:bCs/>
            <w:sz w:val="20"/>
            <w:szCs w:val="20"/>
          </w:rPr>
          <w:id w:val="167681919"/>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sidR="00901297">
        <w:rPr>
          <w:rFonts w:ascii="Arial" w:hAnsi="Arial" w:cs="Arial"/>
          <w:bCs/>
          <w:sz w:val="20"/>
          <w:szCs w:val="20"/>
        </w:rPr>
        <w:t xml:space="preserve"> </w:t>
      </w:r>
      <w:r w:rsidR="00DB6C4F" w:rsidRPr="00901297">
        <w:rPr>
          <w:rFonts w:ascii="Arial" w:hAnsi="Arial" w:cs="Arial"/>
          <w:bCs/>
          <w:sz w:val="20"/>
          <w:szCs w:val="20"/>
        </w:rPr>
        <w:t xml:space="preserve">anders, nl. </w:t>
      </w:r>
    </w:p>
    <w:tbl>
      <w:tblPr>
        <w:tblStyle w:val="Tabelraster"/>
        <w:tblW w:w="0" w:type="auto"/>
        <w:tblInd w:w="720" w:type="dxa"/>
        <w:tblLook w:val="04A0" w:firstRow="1" w:lastRow="0" w:firstColumn="1" w:lastColumn="0" w:noHBand="0" w:noVBand="1"/>
      </w:tblPr>
      <w:tblGrid>
        <w:gridCol w:w="10185"/>
      </w:tblGrid>
      <w:tr w:rsidR="00DB6C4F" w14:paraId="3390C976" w14:textId="77777777" w:rsidTr="00DB6C4F">
        <w:trPr>
          <w:trHeight w:val="451"/>
        </w:trPr>
        <w:tc>
          <w:tcPr>
            <w:tcW w:w="10621" w:type="dxa"/>
          </w:tcPr>
          <w:p w14:paraId="7A4B3DDA" w14:textId="77777777" w:rsidR="00DB6C4F" w:rsidRDefault="00DB6C4F" w:rsidP="00DB6C4F">
            <w:pPr>
              <w:pStyle w:val="Lijstalinea"/>
              <w:spacing w:after="0" w:line="240" w:lineRule="atLeast"/>
              <w:ind w:left="0"/>
              <w:rPr>
                <w:rFonts w:ascii="Arial" w:hAnsi="Arial" w:cs="Arial"/>
                <w:bCs/>
                <w:sz w:val="20"/>
                <w:szCs w:val="20"/>
              </w:rPr>
            </w:pPr>
          </w:p>
        </w:tc>
      </w:tr>
    </w:tbl>
    <w:p w14:paraId="790FDE83" w14:textId="77777777" w:rsidR="00DB6C4F" w:rsidRDefault="00DB6C4F" w:rsidP="00DB6C4F">
      <w:pPr>
        <w:pStyle w:val="Lijstalinea"/>
        <w:spacing w:after="0" w:line="240" w:lineRule="atLeast"/>
        <w:rPr>
          <w:rFonts w:ascii="Arial" w:hAnsi="Arial" w:cs="Arial"/>
          <w:bCs/>
          <w:sz w:val="20"/>
          <w:szCs w:val="20"/>
        </w:rPr>
      </w:pPr>
    </w:p>
    <w:p w14:paraId="74B2CADE" w14:textId="77777777" w:rsidR="000714BC" w:rsidRDefault="000714BC" w:rsidP="00DB6C4F">
      <w:pPr>
        <w:pStyle w:val="Lijstalinea"/>
        <w:spacing w:after="0" w:line="240" w:lineRule="atLeast"/>
        <w:rPr>
          <w:rFonts w:ascii="Arial" w:hAnsi="Arial" w:cs="Arial"/>
          <w:bCs/>
          <w:sz w:val="20"/>
          <w:szCs w:val="20"/>
        </w:rPr>
      </w:pPr>
    </w:p>
    <w:p w14:paraId="776E7A45" w14:textId="77777777" w:rsidR="004C186D" w:rsidRPr="00AA7CAA" w:rsidRDefault="004C186D" w:rsidP="00DB6C4F">
      <w:pPr>
        <w:pStyle w:val="Lijstalinea"/>
        <w:numPr>
          <w:ilvl w:val="0"/>
          <w:numId w:val="26"/>
        </w:numPr>
        <w:spacing w:after="0" w:line="240" w:lineRule="atLeast"/>
        <w:rPr>
          <w:rFonts w:ascii="Arial" w:hAnsi="Arial" w:cs="Arial"/>
          <w:b/>
        </w:rPr>
      </w:pPr>
      <w:r w:rsidRPr="00AA7CAA">
        <w:rPr>
          <w:rFonts w:ascii="Arial" w:hAnsi="Arial" w:cs="Arial"/>
          <w:b/>
          <w:color w:val="002060"/>
        </w:rPr>
        <w:t>Schoolloopbaan huidige school</w:t>
      </w:r>
      <w:r w:rsidRPr="00AA7CAA">
        <w:rPr>
          <w:rFonts w:ascii="Arial" w:hAnsi="Arial" w:cs="Arial"/>
          <w:b/>
        </w:rPr>
        <w:br/>
      </w:r>
    </w:p>
    <w:tbl>
      <w:tblPr>
        <w:tblStyle w:val="Tabelraster"/>
        <w:tblW w:w="10545" w:type="dxa"/>
        <w:tblInd w:w="360" w:type="dxa"/>
        <w:tblLook w:val="04A0" w:firstRow="1" w:lastRow="0" w:firstColumn="1" w:lastColumn="0" w:noHBand="0" w:noVBand="1"/>
      </w:tblPr>
      <w:tblGrid>
        <w:gridCol w:w="3321"/>
        <w:gridCol w:w="3612"/>
        <w:gridCol w:w="3612"/>
      </w:tblGrid>
      <w:tr w:rsidR="001E3D6F" w14:paraId="1064F824" w14:textId="77777777" w:rsidTr="258C098C">
        <w:tc>
          <w:tcPr>
            <w:tcW w:w="3321" w:type="dxa"/>
          </w:tcPr>
          <w:p w14:paraId="3E7BC431" w14:textId="36578111" w:rsidR="001E3D6F" w:rsidRPr="004C186D" w:rsidRDefault="001E3D6F" w:rsidP="004C186D">
            <w:pPr>
              <w:pStyle w:val="Lijstalinea"/>
              <w:spacing w:after="0" w:line="240" w:lineRule="atLeast"/>
              <w:ind w:left="0"/>
              <w:rPr>
                <w:rFonts w:ascii="Arial" w:hAnsi="Arial" w:cs="Arial"/>
                <w:bCs/>
                <w:sz w:val="20"/>
                <w:szCs w:val="20"/>
              </w:rPr>
            </w:pPr>
            <w:r>
              <w:rPr>
                <w:rFonts w:ascii="Arial" w:hAnsi="Arial" w:cs="Arial"/>
                <w:bCs/>
                <w:sz w:val="20"/>
                <w:szCs w:val="20"/>
              </w:rPr>
              <w:t>Schooljaar:</w:t>
            </w:r>
          </w:p>
        </w:tc>
        <w:tc>
          <w:tcPr>
            <w:tcW w:w="3612" w:type="dxa"/>
          </w:tcPr>
          <w:p w14:paraId="62661F8E" w14:textId="77777777" w:rsidR="001E3D6F" w:rsidRPr="001E3D6F" w:rsidRDefault="001E3D6F" w:rsidP="004C186D">
            <w:pPr>
              <w:pStyle w:val="Lijstalinea"/>
              <w:spacing w:after="0" w:line="240" w:lineRule="atLeast"/>
              <w:ind w:left="0"/>
              <w:rPr>
                <w:rFonts w:ascii="Arial" w:hAnsi="Arial" w:cs="Arial"/>
                <w:bCs/>
                <w:sz w:val="20"/>
                <w:szCs w:val="20"/>
              </w:rPr>
            </w:pPr>
            <w:r w:rsidRPr="001E3D6F">
              <w:rPr>
                <w:rFonts w:ascii="Arial" w:hAnsi="Arial" w:cs="Arial"/>
                <w:bCs/>
                <w:sz w:val="20"/>
                <w:szCs w:val="20"/>
              </w:rPr>
              <w:t>Leerjaar</w:t>
            </w:r>
          </w:p>
        </w:tc>
        <w:tc>
          <w:tcPr>
            <w:tcW w:w="3612" w:type="dxa"/>
          </w:tcPr>
          <w:p w14:paraId="448DD659" w14:textId="5AD06CC1" w:rsidR="001E3D6F" w:rsidRPr="001E3D6F" w:rsidRDefault="001E3D6F" w:rsidP="004C186D">
            <w:pPr>
              <w:pStyle w:val="Lijstalinea"/>
              <w:spacing w:after="0" w:line="240" w:lineRule="atLeast"/>
              <w:ind w:left="0"/>
              <w:rPr>
                <w:rFonts w:ascii="Arial" w:hAnsi="Arial" w:cs="Arial"/>
                <w:bCs/>
                <w:sz w:val="20"/>
                <w:szCs w:val="20"/>
              </w:rPr>
            </w:pPr>
            <w:r w:rsidRPr="001E3D6F">
              <w:rPr>
                <w:rFonts w:ascii="Arial" w:hAnsi="Arial" w:cs="Arial"/>
                <w:bCs/>
                <w:sz w:val="20"/>
                <w:szCs w:val="20"/>
              </w:rPr>
              <w:t>Niveau</w:t>
            </w:r>
          </w:p>
        </w:tc>
      </w:tr>
      <w:tr w:rsidR="001E3D6F" w:rsidRPr="001E3D6F" w14:paraId="3AD66DB6" w14:textId="77777777" w:rsidTr="258C098C">
        <w:tc>
          <w:tcPr>
            <w:tcW w:w="3321" w:type="dxa"/>
          </w:tcPr>
          <w:p w14:paraId="59EFD018" w14:textId="77777777" w:rsidR="001E3D6F" w:rsidRPr="004C186D" w:rsidRDefault="001E3D6F" w:rsidP="00AA05B6">
            <w:pPr>
              <w:pStyle w:val="Lijstalinea"/>
              <w:spacing w:after="0" w:line="240" w:lineRule="atLeast"/>
              <w:ind w:left="0"/>
              <w:rPr>
                <w:rFonts w:ascii="Arial" w:hAnsi="Arial" w:cs="Arial"/>
                <w:bCs/>
                <w:sz w:val="20"/>
                <w:szCs w:val="20"/>
              </w:rPr>
            </w:pPr>
            <w:r>
              <w:rPr>
                <w:rFonts w:ascii="Arial" w:hAnsi="Arial" w:cs="Arial"/>
                <w:bCs/>
                <w:sz w:val="20"/>
                <w:szCs w:val="20"/>
              </w:rPr>
              <w:t>Schooljaar:</w:t>
            </w:r>
          </w:p>
        </w:tc>
        <w:tc>
          <w:tcPr>
            <w:tcW w:w="3612" w:type="dxa"/>
          </w:tcPr>
          <w:p w14:paraId="600F1A29" w14:textId="77777777" w:rsidR="001E3D6F" w:rsidRPr="001E3D6F" w:rsidRDefault="001E3D6F" w:rsidP="00AA05B6">
            <w:pPr>
              <w:pStyle w:val="Lijstalinea"/>
              <w:spacing w:after="0" w:line="240" w:lineRule="atLeast"/>
              <w:ind w:left="0"/>
              <w:rPr>
                <w:rFonts w:ascii="Arial" w:hAnsi="Arial" w:cs="Arial"/>
                <w:bCs/>
                <w:sz w:val="20"/>
                <w:szCs w:val="20"/>
              </w:rPr>
            </w:pPr>
            <w:r w:rsidRPr="001E3D6F">
              <w:rPr>
                <w:rFonts w:ascii="Arial" w:hAnsi="Arial" w:cs="Arial"/>
                <w:bCs/>
                <w:sz w:val="20"/>
                <w:szCs w:val="20"/>
              </w:rPr>
              <w:t>Leerjaar</w:t>
            </w:r>
          </w:p>
        </w:tc>
        <w:tc>
          <w:tcPr>
            <w:tcW w:w="3612" w:type="dxa"/>
          </w:tcPr>
          <w:p w14:paraId="3E6B70E2" w14:textId="77777777" w:rsidR="001E3D6F" w:rsidRPr="001E3D6F" w:rsidRDefault="001E3D6F" w:rsidP="00AA05B6">
            <w:pPr>
              <w:pStyle w:val="Lijstalinea"/>
              <w:spacing w:after="0" w:line="240" w:lineRule="atLeast"/>
              <w:ind w:left="0"/>
              <w:rPr>
                <w:rFonts w:ascii="Arial" w:hAnsi="Arial" w:cs="Arial"/>
                <w:bCs/>
                <w:sz w:val="20"/>
                <w:szCs w:val="20"/>
              </w:rPr>
            </w:pPr>
            <w:r w:rsidRPr="001E3D6F">
              <w:rPr>
                <w:rFonts w:ascii="Arial" w:hAnsi="Arial" w:cs="Arial"/>
                <w:bCs/>
                <w:sz w:val="20"/>
                <w:szCs w:val="20"/>
              </w:rPr>
              <w:t>Niveau</w:t>
            </w:r>
          </w:p>
        </w:tc>
      </w:tr>
      <w:tr w:rsidR="001E3D6F" w:rsidRPr="001E3D6F" w14:paraId="2C53BBB2" w14:textId="77777777" w:rsidTr="258C098C">
        <w:tc>
          <w:tcPr>
            <w:tcW w:w="3321" w:type="dxa"/>
          </w:tcPr>
          <w:p w14:paraId="259A78DA" w14:textId="77777777" w:rsidR="001E3D6F" w:rsidRPr="004C186D" w:rsidRDefault="001E3D6F" w:rsidP="00AA05B6">
            <w:pPr>
              <w:pStyle w:val="Lijstalinea"/>
              <w:spacing w:after="0" w:line="240" w:lineRule="atLeast"/>
              <w:ind w:left="0"/>
              <w:rPr>
                <w:rFonts w:ascii="Arial" w:hAnsi="Arial" w:cs="Arial"/>
                <w:bCs/>
                <w:sz w:val="20"/>
                <w:szCs w:val="20"/>
              </w:rPr>
            </w:pPr>
            <w:r>
              <w:rPr>
                <w:rFonts w:ascii="Arial" w:hAnsi="Arial" w:cs="Arial"/>
                <w:bCs/>
                <w:sz w:val="20"/>
                <w:szCs w:val="20"/>
              </w:rPr>
              <w:t>Schooljaar:</w:t>
            </w:r>
          </w:p>
        </w:tc>
        <w:tc>
          <w:tcPr>
            <w:tcW w:w="3612" w:type="dxa"/>
          </w:tcPr>
          <w:p w14:paraId="321B0489" w14:textId="77777777" w:rsidR="001E3D6F" w:rsidRPr="001E3D6F" w:rsidRDefault="001E3D6F" w:rsidP="00AA05B6">
            <w:pPr>
              <w:pStyle w:val="Lijstalinea"/>
              <w:spacing w:after="0" w:line="240" w:lineRule="atLeast"/>
              <w:ind w:left="0"/>
              <w:rPr>
                <w:rFonts w:ascii="Arial" w:hAnsi="Arial" w:cs="Arial"/>
                <w:bCs/>
                <w:sz w:val="20"/>
                <w:szCs w:val="20"/>
              </w:rPr>
            </w:pPr>
            <w:r w:rsidRPr="001E3D6F">
              <w:rPr>
                <w:rFonts w:ascii="Arial" w:hAnsi="Arial" w:cs="Arial"/>
                <w:bCs/>
                <w:sz w:val="20"/>
                <w:szCs w:val="20"/>
              </w:rPr>
              <w:t>Leerjaar</w:t>
            </w:r>
          </w:p>
        </w:tc>
        <w:tc>
          <w:tcPr>
            <w:tcW w:w="3612" w:type="dxa"/>
          </w:tcPr>
          <w:p w14:paraId="5189BE3B" w14:textId="77777777" w:rsidR="001E3D6F" w:rsidRPr="001E3D6F" w:rsidRDefault="001E3D6F" w:rsidP="00AA05B6">
            <w:pPr>
              <w:pStyle w:val="Lijstalinea"/>
              <w:spacing w:after="0" w:line="240" w:lineRule="atLeast"/>
              <w:ind w:left="0"/>
              <w:rPr>
                <w:rFonts w:ascii="Arial" w:hAnsi="Arial" w:cs="Arial"/>
                <w:bCs/>
                <w:sz w:val="20"/>
                <w:szCs w:val="20"/>
              </w:rPr>
            </w:pPr>
            <w:r w:rsidRPr="001E3D6F">
              <w:rPr>
                <w:rFonts w:ascii="Arial" w:hAnsi="Arial" w:cs="Arial"/>
                <w:bCs/>
                <w:sz w:val="20"/>
                <w:szCs w:val="20"/>
              </w:rPr>
              <w:t>Niveau</w:t>
            </w:r>
          </w:p>
        </w:tc>
      </w:tr>
      <w:tr w:rsidR="001E3D6F" w:rsidRPr="001E3D6F" w14:paraId="58775F48" w14:textId="77777777" w:rsidTr="258C098C">
        <w:tc>
          <w:tcPr>
            <w:tcW w:w="3321" w:type="dxa"/>
          </w:tcPr>
          <w:p w14:paraId="0FEF4434" w14:textId="77777777" w:rsidR="001E3D6F" w:rsidRPr="004C186D" w:rsidRDefault="001E3D6F" w:rsidP="00AA05B6">
            <w:pPr>
              <w:pStyle w:val="Lijstalinea"/>
              <w:spacing w:after="0" w:line="240" w:lineRule="atLeast"/>
              <w:ind w:left="0"/>
              <w:rPr>
                <w:rFonts w:ascii="Arial" w:hAnsi="Arial" w:cs="Arial"/>
                <w:bCs/>
                <w:sz w:val="20"/>
                <w:szCs w:val="20"/>
              </w:rPr>
            </w:pPr>
            <w:r>
              <w:rPr>
                <w:rFonts w:ascii="Arial" w:hAnsi="Arial" w:cs="Arial"/>
                <w:bCs/>
                <w:sz w:val="20"/>
                <w:szCs w:val="20"/>
              </w:rPr>
              <w:t>Schooljaar:</w:t>
            </w:r>
          </w:p>
        </w:tc>
        <w:tc>
          <w:tcPr>
            <w:tcW w:w="3612" w:type="dxa"/>
          </w:tcPr>
          <w:p w14:paraId="69182B19" w14:textId="77777777" w:rsidR="001E3D6F" w:rsidRPr="001E3D6F" w:rsidRDefault="001E3D6F" w:rsidP="00AA05B6">
            <w:pPr>
              <w:pStyle w:val="Lijstalinea"/>
              <w:spacing w:after="0" w:line="240" w:lineRule="atLeast"/>
              <w:ind w:left="0"/>
              <w:rPr>
                <w:rFonts w:ascii="Arial" w:hAnsi="Arial" w:cs="Arial"/>
                <w:bCs/>
                <w:sz w:val="20"/>
                <w:szCs w:val="20"/>
              </w:rPr>
            </w:pPr>
            <w:r w:rsidRPr="001E3D6F">
              <w:rPr>
                <w:rFonts w:ascii="Arial" w:hAnsi="Arial" w:cs="Arial"/>
                <w:bCs/>
                <w:sz w:val="20"/>
                <w:szCs w:val="20"/>
              </w:rPr>
              <w:t>Leerjaar</w:t>
            </w:r>
          </w:p>
        </w:tc>
        <w:tc>
          <w:tcPr>
            <w:tcW w:w="3612" w:type="dxa"/>
          </w:tcPr>
          <w:p w14:paraId="5F3A3E5D" w14:textId="77777777" w:rsidR="001E3D6F" w:rsidRPr="001E3D6F" w:rsidRDefault="001E3D6F" w:rsidP="00AA05B6">
            <w:pPr>
              <w:pStyle w:val="Lijstalinea"/>
              <w:spacing w:after="0" w:line="240" w:lineRule="atLeast"/>
              <w:ind w:left="0"/>
              <w:rPr>
                <w:rFonts w:ascii="Arial" w:hAnsi="Arial" w:cs="Arial"/>
                <w:bCs/>
                <w:sz w:val="20"/>
                <w:szCs w:val="20"/>
              </w:rPr>
            </w:pPr>
            <w:r w:rsidRPr="001E3D6F">
              <w:rPr>
                <w:rFonts w:ascii="Arial" w:hAnsi="Arial" w:cs="Arial"/>
                <w:bCs/>
                <w:sz w:val="20"/>
                <w:szCs w:val="20"/>
              </w:rPr>
              <w:t>Niveau</w:t>
            </w:r>
          </w:p>
        </w:tc>
      </w:tr>
      <w:tr w:rsidR="001E3D6F" w:rsidRPr="001E3D6F" w14:paraId="70DD8F02" w14:textId="77777777" w:rsidTr="258C098C">
        <w:tc>
          <w:tcPr>
            <w:tcW w:w="3321" w:type="dxa"/>
          </w:tcPr>
          <w:p w14:paraId="102D94A0" w14:textId="77777777" w:rsidR="001E3D6F" w:rsidRPr="004C186D" w:rsidRDefault="001E3D6F" w:rsidP="00AA05B6">
            <w:pPr>
              <w:pStyle w:val="Lijstalinea"/>
              <w:spacing w:after="0" w:line="240" w:lineRule="atLeast"/>
              <w:ind w:left="0"/>
              <w:rPr>
                <w:rFonts w:ascii="Arial" w:hAnsi="Arial" w:cs="Arial"/>
                <w:bCs/>
                <w:sz w:val="20"/>
                <w:szCs w:val="20"/>
              </w:rPr>
            </w:pPr>
            <w:r>
              <w:rPr>
                <w:rFonts w:ascii="Arial" w:hAnsi="Arial" w:cs="Arial"/>
                <w:bCs/>
                <w:sz w:val="20"/>
                <w:szCs w:val="20"/>
              </w:rPr>
              <w:t>Schooljaar:</w:t>
            </w:r>
          </w:p>
        </w:tc>
        <w:tc>
          <w:tcPr>
            <w:tcW w:w="3612" w:type="dxa"/>
          </w:tcPr>
          <w:p w14:paraId="3FAB7B0B" w14:textId="77777777" w:rsidR="001E3D6F" w:rsidRPr="001E3D6F" w:rsidRDefault="001E3D6F" w:rsidP="00AA05B6">
            <w:pPr>
              <w:pStyle w:val="Lijstalinea"/>
              <w:spacing w:after="0" w:line="240" w:lineRule="atLeast"/>
              <w:ind w:left="0"/>
              <w:rPr>
                <w:rFonts w:ascii="Arial" w:hAnsi="Arial" w:cs="Arial"/>
                <w:bCs/>
                <w:sz w:val="20"/>
                <w:szCs w:val="20"/>
              </w:rPr>
            </w:pPr>
            <w:r w:rsidRPr="001E3D6F">
              <w:rPr>
                <w:rFonts w:ascii="Arial" w:hAnsi="Arial" w:cs="Arial"/>
                <w:bCs/>
                <w:sz w:val="20"/>
                <w:szCs w:val="20"/>
              </w:rPr>
              <w:t>Leerjaar</w:t>
            </w:r>
          </w:p>
        </w:tc>
        <w:tc>
          <w:tcPr>
            <w:tcW w:w="3612" w:type="dxa"/>
          </w:tcPr>
          <w:p w14:paraId="309C2253" w14:textId="77777777" w:rsidR="001E3D6F" w:rsidRPr="001E3D6F" w:rsidRDefault="001E3D6F" w:rsidP="00AA05B6">
            <w:pPr>
              <w:pStyle w:val="Lijstalinea"/>
              <w:spacing w:after="0" w:line="240" w:lineRule="atLeast"/>
              <w:ind w:left="0"/>
              <w:rPr>
                <w:rFonts w:ascii="Arial" w:hAnsi="Arial" w:cs="Arial"/>
                <w:bCs/>
                <w:sz w:val="20"/>
                <w:szCs w:val="20"/>
              </w:rPr>
            </w:pPr>
            <w:r w:rsidRPr="001E3D6F">
              <w:rPr>
                <w:rFonts w:ascii="Arial" w:hAnsi="Arial" w:cs="Arial"/>
                <w:bCs/>
                <w:sz w:val="20"/>
                <w:szCs w:val="20"/>
              </w:rPr>
              <w:t>Niveau</w:t>
            </w:r>
          </w:p>
        </w:tc>
      </w:tr>
    </w:tbl>
    <w:p w14:paraId="097D8199" w14:textId="25F5F5A4" w:rsidR="258C098C" w:rsidRDefault="258C098C"/>
    <w:p w14:paraId="5473EFCE" w14:textId="10126725" w:rsidR="004C186D" w:rsidRPr="004C186D" w:rsidRDefault="004C186D" w:rsidP="004C186D">
      <w:pPr>
        <w:pStyle w:val="Lijstalinea"/>
        <w:spacing w:after="0" w:line="240" w:lineRule="atLeast"/>
        <w:ind w:left="360"/>
      </w:pPr>
    </w:p>
    <w:p w14:paraId="47185CE0" w14:textId="1AD40FEE" w:rsidR="00441AD3" w:rsidRPr="00AA7CAA" w:rsidRDefault="00441AD3" w:rsidP="00DB6C4F">
      <w:pPr>
        <w:pStyle w:val="Lijstalinea"/>
        <w:numPr>
          <w:ilvl w:val="0"/>
          <w:numId w:val="26"/>
        </w:numPr>
        <w:spacing w:after="0" w:line="240" w:lineRule="atLeast"/>
        <w:rPr>
          <w:rFonts w:ascii="Arial" w:hAnsi="Arial" w:cs="Arial"/>
          <w:bCs/>
          <w:color w:val="002060"/>
        </w:rPr>
      </w:pPr>
      <w:r w:rsidRPr="00AA7CAA">
        <w:rPr>
          <w:rFonts w:ascii="Arial" w:hAnsi="Arial" w:cs="Arial"/>
          <w:b/>
          <w:color w:val="002060"/>
        </w:rPr>
        <w:t>Didactische gegevens</w:t>
      </w:r>
    </w:p>
    <w:p w14:paraId="41426A9F" w14:textId="15529A1D" w:rsidR="000714BC" w:rsidRDefault="00000000" w:rsidP="000714BC">
      <w:pPr>
        <w:pStyle w:val="Lijstalinea"/>
        <w:spacing w:after="0" w:line="240" w:lineRule="atLeast"/>
        <w:ind w:left="360"/>
        <w:rPr>
          <w:rFonts w:ascii="Arial" w:hAnsi="Arial" w:cs="Arial"/>
          <w:bCs/>
          <w:i/>
          <w:iCs/>
          <w:sz w:val="20"/>
          <w:szCs w:val="20"/>
        </w:rPr>
      </w:pPr>
      <w:sdt>
        <w:sdtPr>
          <w:rPr>
            <w:rFonts w:ascii="Arial" w:hAnsi="Arial" w:cs="Arial"/>
            <w:bCs/>
            <w:sz w:val="20"/>
            <w:szCs w:val="20"/>
          </w:rPr>
          <w:id w:val="-2047288061"/>
          <w14:checkbox>
            <w14:checked w14:val="0"/>
            <w14:checkedState w14:val="2612" w14:font="MS Gothic"/>
            <w14:uncheckedState w14:val="2610" w14:font="MS Gothic"/>
          </w14:checkbox>
        </w:sdtPr>
        <w:sdtContent>
          <w:r w:rsidR="00060B94">
            <w:rPr>
              <w:rFonts w:ascii="MS Gothic" w:eastAsia="MS Gothic" w:hAnsi="MS Gothic" w:cs="Arial" w:hint="eastAsia"/>
              <w:bCs/>
              <w:sz w:val="20"/>
              <w:szCs w:val="20"/>
            </w:rPr>
            <w:t>☐</w:t>
          </w:r>
        </w:sdtContent>
      </w:sdt>
      <w:r w:rsidR="00901297">
        <w:rPr>
          <w:rFonts w:ascii="Arial" w:hAnsi="Arial" w:cs="Arial"/>
          <w:bCs/>
          <w:sz w:val="20"/>
          <w:szCs w:val="20"/>
        </w:rPr>
        <w:t xml:space="preserve"> </w:t>
      </w:r>
      <w:r w:rsidR="005840E1">
        <w:rPr>
          <w:rFonts w:ascii="Arial" w:hAnsi="Arial" w:cs="Arial"/>
          <w:bCs/>
          <w:sz w:val="20"/>
          <w:szCs w:val="20"/>
        </w:rPr>
        <w:t>rapportcijfers huidig schooljaar / afgelopen 12 maanden</w:t>
      </w:r>
      <w:r w:rsidR="000714BC">
        <w:rPr>
          <w:rFonts w:ascii="Arial" w:hAnsi="Arial" w:cs="Arial"/>
          <w:bCs/>
          <w:sz w:val="20"/>
          <w:szCs w:val="20"/>
        </w:rPr>
        <w:br/>
        <w:t xml:space="preserve">    </w:t>
      </w:r>
      <w:r w:rsidR="000714BC" w:rsidRPr="000714BC">
        <w:rPr>
          <w:rFonts w:ascii="Arial" w:hAnsi="Arial" w:cs="Arial"/>
          <w:bCs/>
          <w:i/>
          <w:iCs/>
          <w:sz w:val="20"/>
          <w:szCs w:val="20"/>
        </w:rPr>
        <w:t>Dit is een minimale vereiste. Als deze gegevens er door omstandigheden niet zijn, wat is daarvan de reden?</w:t>
      </w:r>
    </w:p>
    <w:tbl>
      <w:tblPr>
        <w:tblStyle w:val="Tabelraster"/>
        <w:tblW w:w="0" w:type="auto"/>
        <w:tblInd w:w="360" w:type="dxa"/>
        <w:tblLook w:val="04A0" w:firstRow="1" w:lastRow="0" w:firstColumn="1" w:lastColumn="0" w:noHBand="0" w:noVBand="1"/>
      </w:tblPr>
      <w:tblGrid>
        <w:gridCol w:w="10545"/>
      </w:tblGrid>
      <w:tr w:rsidR="000714BC" w14:paraId="0E70FB5C" w14:textId="77777777" w:rsidTr="000714BC">
        <w:trPr>
          <w:trHeight w:val="593"/>
        </w:trPr>
        <w:tc>
          <w:tcPr>
            <w:tcW w:w="10905" w:type="dxa"/>
          </w:tcPr>
          <w:p w14:paraId="578E7024" w14:textId="77777777" w:rsidR="000714BC" w:rsidRDefault="000714BC" w:rsidP="000714BC">
            <w:pPr>
              <w:pStyle w:val="Lijstalinea"/>
              <w:spacing w:after="0" w:line="240" w:lineRule="atLeast"/>
              <w:ind w:left="0"/>
              <w:rPr>
                <w:rFonts w:ascii="Arial" w:hAnsi="Arial" w:cs="Arial"/>
                <w:bCs/>
                <w:sz w:val="20"/>
                <w:szCs w:val="20"/>
              </w:rPr>
            </w:pPr>
          </w:p>
        </w:tc>
      </w:tr>
    </w:tbl>
    <w:p w14:paraId="134CE93C" w14:textId="52963EBF" w:rsidR="005840E1" w:rsidRDefault="00000000" w:rsidP="005840E1">
      <w:pPr>
        <w:pStyle w:val="Lijstalinea"/>
        <w:spacing w:after="0" w:line="240" w:lineRule="atLeast"/>
        <w:ind w:left="360"/>
        <w:rPr>
          <w:rFonts w:ascii="Arial" w:hAnsi="Arial" w:cs="Arial"/>
          <w:bCs/>
          <w:sz w:val="20"/>
          <w:szCs w:val="20"/>
        </w:rPr>
      </w:pPr>
      <w:sdt>
        <w:sdtPr>
          <w:rPr>
            <w:rFonts w:ascii="Arial" w:hAnsi="Arial" w:cs="Arial"/>
            <w:bCs/>
            <w:sz w:val="20"/>
            <w:szCs w:val="20"/>
          </w:rPr>
          <w:id w:val="1403560726"/>
          <w14:checkbox>
            <w14:checked w14:val="0"/>
            <w14:checkedState w14:val="2612" w14:font="MS Gothic"/>
            <w14:uncheckedState w14:val="2610" w14:font="MS Gothic"/>
          </w14:checkbox>
        </w:sdtPr>
        <w:sdtContent>
          <w:r w:rsidR="00060B94">
            <w:rPr>
              <w:rFonts w:ascii="MS Gothic" w:eastAsia="MS Gothic" w:hAnsi="MS Gothic" w:cs="Arial" w:hint="eastAsia"/>
              <w:bCs/>
              <w:sz w:val="20"/>
              <w:szCs w:val="20"/>
            </w:rPr>
            <w:t>☐</w:t>
          </w:r>
        </w:sdtContent>
      </w:sdt>
      <w:r w:rsidR="00901297">
        <w:rPr>
          <w:rFonts w:ascii="Arial" w:hAnsi="Arial" w:cs="Arial"/>
          <w:bCs/>
          <w:sz w:val="32"/>
          <w:szCs w:val="32"/>
        </w:rPr>
        <w:t xml:space="preserve"> </w:t>
      </w:r>
      <w:r w:rsidR="005840E1">
        <w:rPr>
          <w:rFonts w:ascii="Arial" w:hAnsi="Arial" w:cs="Arial"/>
          <w:bCs/>
          <w:sz w:val="20"/>
          <w:szCs w:val="20"/>
        </w:rPr>
        <w:t>recente IQ-gegevens (</w:t>
      </w:r>
      <w:r w:rsidR="000714BC">
        <w:rPr>
          <w:rFonts w:ascii="Arial" w:hAnsi="Arial" w:cs="Arial"/>
          <w:bCs/>
          <w:sz w:val="20"/>
          <w:szCs w:val="20"/>
        </w:rPr>
        <w:t>alleen met toestemming van ouders of leerling &gt;16 jaar)</w:t>
      </w:r>
    </w:p>
    <w:p w14:paraId="7DCAD923" w14:textId="118F0098" w:rsidR="005840E1" w:rsidRDefault="00000000" w:rsidP="005840E1">
      <w:pPr>
        <w:pStyle w:val="Lijstalinea"/>
        <w:spacing w:after="0" w:line="240" w:lineRule="atLeast"/>
        <w:ind w:left="360"/>
        <w:rPr>
          <w:rFonts w:ascii="Arial" w:hAnsi="Arial" w:cs="Arial"/>
          <w:bCs/>
          <w:sz w:val="20"/>
          <w:szCs w:val="20"/>
        </w:rPr>
      </w:pPr>
      <w:sdt>
        <w:sdtPr>
          <w:rPr>
            <w:rFonts w:ascii="Arial" w:hAnsi="Arial" w:cs="Arial"/>
            <w:bCs/>
            <w:sz w:val="20"/>
            <w:szCs w:val="20"/>
          </w:rPr>
          <w:id w:val="1543327842"/>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sidR="005840E1" w:rsidRPr="005840E1">
        <w:rPr>
          <w:rFonts w:ascii="Arial" w:hAnsi="Arial" w:cs="Arial"/>
          <w:bCs/>
          <w:sz w:val="20"/>
          <w:szCs w:val="20"/>
        </w:rPr>
        <w:t xml:space="preserve"> </w:t>
      </w:r>
      <w:r w:rsidR="005840E1">
        <w:rPr>
          <w:rFonts w:ascii="Arial" w:hAnsi="Arial" w:cs="Arial"/>
          <w:bCs/>
          <w:sz w:val="20"/>
          <w:szCs w:val="20"/>
        </w:rPr>
        <w:t xml:space="preserve">recente LVS-resultaten en/of andere niveautoetsen (bv. CITO-VAS, </w:t>
      </w:r>
      <w:proofErr w:type="spellStart"/>
      <w:r w:rsidR="005840E1">
        <w:rPr>
          <w:rFonts w:ascii="Arial" w:hAnsi="Arial" w:cs="Arial"/>
          <w:bCs/>
          <w:sz w:val="20"/>
          <w:szCs w:val="20"/>
        </w:rPr>
        <w:t>Diatoetsen</w:t>
      </w:r>
      <w:proofErr w:type="spellEnd"/>
      <w:r w:rsidR="005840E1">
        <w:rPr>
          <w:rFonts w:ascii="Arial" w:hAnsi="Arial" w:cs="Arial"/>
          <w:bCs/>
          <w:sz w:val="20"/>
          <w:szCs w:val="20"/>
        </w:rPr>
        <w:t>, Drempelonderzoek, Route VO, e.d.)</w:t>
      </w:r>
    </w:p>
    <w:p w14:paraId="49B1BFEE" w14:textId="752D77C2" w:rsidR="005840E1" w:rsidRDefault="00000000" w:rsidP="005840E1">
      <w:pPr>
        <w:pStyle w:val="Lijstalinea"/>
        <w:spacing w:after="0" w:line="240" w:lineRule="atLeast"/>
        <w:ind w:left="360"/>
        <w:rPr>
          <w:rFonts w:ascii="Arial" w:hAnsi="Arial" w:cs="Arial"/>
          <w:bCs/>
          <w:sz w:val="20"/>
          <w:szCs w:val="20"/>
        </w:rPr>
      </w:pPr>
      <w:sdt>
        <w:sdtPr>
          <w:rPr>
            <w:rFonts w:ascii="Arial" w:hAnsi="Arial" w:cs="Arial"/>
            <w:bCs/>
            <w:sz w:val="20"/>
            <w:szCs w:val="20"/>
          </w:rPr>
          <w:id w:val="-1211487468"/>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sidR="005840E1" w:rsidRPr="005840E1">
        <w:rPr>
          <w:rFonts w:ascii="Arial" w:hAnsi="Arial" w:cs="Arial"/>
          <w:bCs/>
          <w:sz w:val="20"/>
          <w:szCs w:val="20"/>
        </w:rPr>
        <w:t xml:space="preserve"> anders, nl. </w:t>
      </w:r>
    </w:p>
    <w:tbl>
      <w:tblPr>
        <w:tblStyle w:val="Tabelraster"/>
        <w:tblW w:w="0" w:type="auto"/>
        <w:tblInd w:w="360" w:type="dxa"/>
        <w:tblLook w:val="04A0" w:firstRow="1" w:lastRow="0" w:firstColumn="1" w:lastColumn="0" w:noHBand="0" w:noVBand="1"/>
      </w:tblPr>
      <w:tblGrid>
        <w:gridCol w:w="10545"/>
      </w:tblGrid>
      <w:tr w:rsidR="005840E1" w14:paraId="048CFFBA" w14:textId="77777777" w:rsidTr="000714BC">
        <w:trPr>
          <w:trHeight w:val="574"/>
        </w:trPr>
        <w:tc>
          <w:tcPr>
            <w:tcW w:w="10905" w:type="dxa"/>
          </w:tcPr>
          <w:p w14:paraId="48CD3C3E" w14:textId="77777777" w:rsidR="005840E1" w:rsidRDefault="005840E1" w:rsidP="005840E1">
            <w:pPr>
              <w:pStyle w:val="Lijstalinea"/>
              <w:spacing w:after="0" w:line="240" w:lineRule="atLeast"/>
              <w:ind w:left="0"/>
              <w:rPr>
                <w:rFonts w:ascii="Arial" w:hAnsi="Arial" w:cs="Arial"/>
                <w:bCs/>
                <w:sz w:val="20"/>
                <w:szCs w:val="20"/>
              </w:rPr>
            </w:pPr>
          </w:p>
        </w:tc>
      </w:tr>
    </w:tbl>
    <w:p w14:paraId="5C6963A3" w14:textId="11E31375" w:rsidR="005840E1" w:rsidRPr="005840E1" w:rsidRDefault="005840E1" w:rsidP="0DABBA7B">
      <w:pPr>
        <w:pStyle w:val="Lijstalinea"/>
        <w:spacing w:after="0" w:line="240" w:lineRule="atLeast"/>
        <w:ind w:left="360"/>
        <w:rPr>
          <w:rFonts w:ascii="Arial" w:hAnsi="Arial" w:cs="Arial"/>
          <w:sz w:val="20"/>
          <w:szCs w:val="20"/>
        </w:rPr>
      </w:pPr>
    </w:p>
    <w:p w14:paraId="5F2CBC47" w14:textId="17516DBD" w:rsidR="0DABBA7B" w:rsidRDefault="6CD297B1" w:rsidP="0DABBA7B">
      <w:pPr>
        <w:pStyle w:val="Lijstalinea"/>
        <w:numPr>
          <w:ilvl w:val="0"/>
          <w:numId w:val="26"/>
        </w:numPr>
        <w:spacing w:after="0" w:line="240" w:lineRule="atLeast"/>
        <w:rPr>
          <w:rFonts w:ascii="Arial" w:hAnsi="Arial" w:cs="Arial"/>
          <w:sz w:val="20"/>
          <w:szCs w:val="20"/>
        </w:rPr>
      </w:pPr>
      <w:r w:rsidRPr="6CD297B1">
        <w:rPr>
          <w:rFonts w:ascii="Arial" w:hAnsi="Arial" w:cs="Arial"/>
          <w:sz w:val="20"/>
          <w:szCs w:val="20"/>
        </w:rPr>
        <w:t xml:space="preserve">Is er een </w:t>
      </w:r>
      <w:r w:rsidR="00060B94" w:rsidRPr="6CD297B1">
        <w:rPr>
          <w:rFonts w:ascii="Arial" w:hAnsi="Arial" w:cs="Arial"/>
          <w:sz w:val="20"/>
          <w:szCs w:val="20"/>
        </w:rPr>
        <w:t>geëvalueerd</w:t>
      </w:r>
      <w:r w:rsidRPr="6CD297B1">
        <w:rPr>
          <w:rFonts w:ascii="Arial" w:hAnsi="Arial" w:cs="Arial"/>
          <w:sz w:val="20"/>
          <w:szCs w:val="20"/>
        </w:rPr>
        <w:t xml:space="preserve"> en ondertekend OPP? En </w:t>
      </w:r>
      <w:r w:rsidR="00F01F03">
        <w:rPr>
          <w:rFonts w:ascii="Arial" w:hAnsi="Arial" w:cs="Arial"/>
          <w:sz w:val="20"/>
          <w:szCs w:val="20"/>
        </w:rPr>
        <w:t>is er toestemming van ouders om dit te delen?</w:t>
      </w:r>
    </w:p>
    <w:p w14:paraId="77A0686D" w14:textId="41581E0F" w:rsidR="0DABBA7B" w:rsidRDefault="6CD297B1" w:rsidP="0DABBA7B">
      <w:pPr>
        <w:pStyle w:val="Lijstalinea"/>
        <w:spacing w:after="0" w:line="240" w:lineRule="atLeast"/>
        <w:ind w:left="360"/>
        <w:rPr>
          <w:rFonts w:ascii="Arial" w:hAnsi="Arial" w:cs="Arial"/>
          <w:sz w:val="20"/>
          <w:szCs w:val="20"/>
        </w:rPr>
      </w:pPr>
      <w:r w:rsidRPr="6CD297B1">
        <w:rPr>
          <w:rFonts w:ascii="Arial" w:hAnsi="Arial" w:cs="Arial"/>
          <w:sz w:val="20"/>
          <w:szCs w:val="20"/>
        </w:rPr>
        <w:t xml:space="preserve">Zo ja, stuur dit mee als bijlage, </w:t>
      </w:r>
      <w:r w:rsidR="008E4AE1">
        <w:rPr>
          <w:rFonts w:ascii="Arial" w:hAnsi="Arial" w:cs="Arial"/>
          <w:sz w:val="20"/>
          <w:szCs w:val="20"/>
        </w:rPr>
        <w:t>ga door naar punt 10.</w:t>
      </w:r>
    </w:p>
    <w:p w14:paraId="3D4834D3" w14:textId="6ADE5C4C" w:rsidR="6CD297B1" w:rsidRDefault="6CD297B1" w:rsidP="6CD297B1">
      <w:pPr>
        <w:pStyle w:val="Lijstalinea"/>
        <w:spacing w:after="0" w:line="240" w:lineRule="atLeast"/>
        <w:ind w:left="360"/>
        <w:rPr>
          <w:rFonts w:ascii="Arial" w:hAnsi="Arial" w:cs="Arial"/>
          <w:sz w:val="20"/>
          <w:szCs w:val="20"/>
        </w:rPr>
      </w:pPr>
      <w:r w:rsidRPr="6CD297B1">
        <w:rPr>
          <w:rFonts w:ascii="Arial" w:hAnsi="Arial" w:cs="Arial"/>
          <w:sz w:val="20"/>
          <w:szCs w:val="20"/>
        </w:rPr>
        <w:t>Zo nee, ga verder op de volgende bladzijde.</w:t>
      </w:r>
    </w:p>
    <w:p w14:paraId="22C16DAC" w14:textId="316CB873" w:rsidR="000714BC" w:rsidRPr="000714BC" w:rsidRDefault="000714BC" w:rsidP="6CD297B1">
      <w:pPr>
        <w:spacing w:line="240" w:lineRule="atLeast"/>
        <w:ind w:left="360"/>
        <w:rPr>
          <w:rFonts w:ascii="Arial" w:hAnsi="Arial" w:cs="Arial"/>
          <w:b/>
          <w:bCs/>
          <w:sz w:val="20"/>
          <w:szCs w:val="20"/>
        </w:rPr>
      </w:pPr>
    </w:p>
    <w:p w14:paraId="159C3046" w14:textId="5AD4C8DB" w:rsidR="6CD297B1" w:rsidRDefault="6CD297B1" w:rsidP="6CD297B1">
      <w:pPr>
        <w:spacing w:line="240" w:lineRule="atLeast"/>
        <w:ind w:left="360"/>
        <w:rPr>
          <w:rFonts w:ascii="Arial" w:hAnsi="Arial" w:cs="Arial"/>
          <w:b/>
          <w:bCs/>
          <w:sz w:val="20"/>
          <w:szCs w:val="20"/>
        </w:rPr>
      </w:pPr>
    </w:p>
    <w:p w14:paraId="64BF146F" w14:textId="1B725485" w:rsidR="6CD297B1" w:rsidRDefault="6CD297B1" w:rsidP="6CD297B1">
      <w:pPr>
        <w:spacing w:line="240" w:lineRule="atLeast"/>
        <w:ind w:left="360"/>
        <w:rPr>
          <w:rFonts w:ascii="Arial" w:hAnsi="Arial" w:cs="Arial"/>
          <w:b/>
          <w:bCs/>
          <w:sz w:val="20"/>
          <w:szCs w:val="20"/>
        </w:rPr>
      </w:pPr>
    </w:p>
    <w:p w14:paraId="7BB30263" w14:textId="150A992A" w:rsidR="6CD297B1" w:rsidRDefault="6CD297B1" w:rsidP="6CD297B1">
      <w:pPr>
        <w:spacing w:line="240" w:lineRule="atLeast"/>
        <w:ind w:left="360"/>
        <w:rPr>
          <w:rFonts w:ascii="Arial" w:hAnsi="Arial" w:cs="Arial"/>
          <w:b/>
          <w:bCs/>
          <w:sz w:val="20"/>
          <w:szCs w:val="20"/>
        </w:rPr>
      </w:pPr>
    </w:p>
    <w:p w14:paraId="06A5E206" w14:textId="77777777" w:rsidR="00D863F9" w:rsidRDefault="00D863F9" w:rsidP="6CD297B1">
      <w:pPr>
        <w:spacing w:line="240" w:lineRule="atLeast"/>
        <w:ind w:left="360"/>
        <w:rPr>
          <w:rFonts w:ascii="Arial" w:hAnsi="Arial" w:cs="Arial"/>
          <w:b/>
          <w:bCs/>
          <w:sz w:val="20"/>
          <w:szCs w:val="20"/>
        </w:rPr>
      </w:pPr>
    </w:p>
    <w:p w14:paraId="40A31430" w14:textId="77777777" w:rsidR="00D863F9" w:rsidRDefault="00D863F9" w:rsidP="6CD297B1">
      <w:pPr>
        <w:spacing w:line="240" w:lineRule="atLeast"/>
        <w:ind w:left="360"/>
        <w:rPr>
          <w:rFonts w:ascii="Arial" w:hAnsi="Arial" w:cs="Arial"/>
          <w:b/>
          <w:bCs/>
          <w:sz w:val="20"/>
          <w:szCs w:val="20"/>
        </w:rPr>
      </w:pPr>
    </w:p>
    <w:p w14:paraId="7CECE72B" w14:textId="77777777" w:rsidR="00D863F9" w:rsidRDefault="00D863F9" w:rsidP="6CD297B1">
      <w:pPr>
        <w:spacing w:line="240" w:lineRule="atLeast"/>
        <w:ind w:left="360"/>
        <w:rPr>
          <w:rFonts w:ascii="Arial" w:hAnsi="Arial" w:cs="Arial"/>
          <w:b/>
          <w:bCs/>
          <w:sz w:val="20"/>
          <w:szCs w:val="20"/>
        </w:rPr>
      </w:pPr>
    </w:p>
    <w:p w14:paraId="3F29981E" w14:textId="6E92F833" w:rsidR="6CD297B1" w:rsidRDefault="6CD297B1" w:rsidP="6CD297B1">
      <w:pPr>
        <w:spacing w:line="240" w:lineRule="atLeast"/>
        <w:ind w:left="360"/>
        <w:rPr>
          <w:rFonts w:ascii="Arial" w:hAnsi="Arial" w:cs="Arial"/>
          <w:b/>
          <w:bCs/>
          <w:sz w:val="20"/>
          <w:szCs w:val="20"/>
        </w:rPr>
      </w:pPr>
    </w:p>
    <w:p w14:paraId="659422DB" w14:textId="44EC19AF" w:rsidR="6CD297B1" w:rsidRDefault="6CD297B1" w:rsidP="6CD297B1">
      <w:pPr>
        <w:spacing w:line="240" w:lineRule="atLeast"/>
        <w:ind w:left="360"/>
        <w:rPr>
          <w:rFonts w:ascii="Arial" w:hAnsi="Arial" w:cs="Arial"/>
          <w:b/>
          <w:bCs/>
          <w:sz w:val="20"/>
          <w:szCs w:val="20"/>
        </w:rPr>
      </w:pPr>
    </w:p>
    <w:p w14:paraId="4EFFF59A" w14:textId="27CB4748" w:rsidR="00DB6C4F" w:rsidRPr="00AA7CAA" w:rsidRDefault="00DB6C4F" w:rsidP="000714BC">
      <w:pPr>
        <w:pStyle w:val="Lijstalinea"/>
        <w:numPr>
          <w:ilvl w:val="0"/>
          <w:numId w:val="26"/>
        </w:numPr>
        <w:spacing w:line="240" w:lineRule="atLeast"/>
        <w:rPr>
          <w:rFonts w:ascii="Arial" w:hAnsi="Arial" w:cs="Arial"/>
          <w:bCs/>
        </w:rPr>
      </w:pPr>
      <w:r w:rsidRPr="00AA7CAA">
        <w:rPr>
          <w:rFonts w:ascii="Arial" w:hAnsi="Arial" w:cs="Arial"/>
          <w:b/>
          <w:color w:val="002060"/>
        </w:rPr>
        <w:lastRenderedPageBreak/>
        <w:t>Is er ondersteuning nodig op het gebied van:</w:t>
      </w:r>
      <w:r w:rsidR="00441AD3" w:rsidRPr="00AA7CAA">
        <w:rPr>
          <w:rFonts w:ascii="Arial" w:hAnsi="Arial" w:cs="Arial"/>
          <w:b/>
        </w:rPr>
        <w:br/>
      </w:r>
    </w:p>
    <w:p w14:paraId="4F55C6CB" w14:textId="6EF756B0" w:rsidR="00DB6C4F" w:rsidRDefault="00DB6C4F" w:rsidP="00DB6C4F">
      <w:pPr>
        <w:pStyle w:val="Lijstalinea"/>
        <w:numPr>
          <w:ilvl w:val="0"/>
          <w:numId w:val="28"/>
        </w:numPr>
        <w:spacing w:after="0" w:line="240" w:lineRule="atLeast"/>
        <w:rPr>
          <w:rFonts w:ascii="Arial" w:hAnsi="Arial" w:cs="Arial"/>
          <w:bCs/>
          <w:sz w:val="20"/>
          <w:szCs w:val="20"/>
        </w:rPr>
      </w:pPr>
      <w:r>
        <w:rPr>
          <w:rFonts w:ascii="Arial" w:hAnsi="Arial" w:cs="Arial"/>
          <w:bCs/>
          <w:sz w:val="20"/>
          <w:szCs w:val="20"/>
        </w:rPr>
        <w:t>Leren</w:t>
      </w:r>
      <w:r>
        <w:br/>
      </w:r>
      <w:sdt>
        <w:sdtPr>
          <w:rPr>
            <w:rFonts w:ascii="Arial" w:hAnsi="Arial" w:cs="Arial"/>
            <w:bCs/>
            <w:sz w:val="20"/>
            <w:szCs w:val="20"/>
          </w:rPr>
          <w:id w:val="-1672100010"/>
          <w14:checkbox>
            <w14:checked w14:val="0"/>
            <w14:checkedState w14:val="2612" w14:font="MS Gothic"/>
            <w14:uncheckedState w14:val="2610" w14:font="MS Gothic"/>
          </w14:checkbox>
        </w:sdtPr>
        <w:sdtContent>
          <w:r w:rsidR="00060B94" w:rsidRPr="2A36E672">
            <w:rPr>
              <w:rFonts w:ascii="MS Gothic" w:eastAsia="MS Gothic" w:hAnsi="MS Gothic" w:cs="MS Gothic" w:hint="eastAsia"/>
              <w:sz w:val="20"/>
              <w:szCs w:val="20"/>
            </w:rPr>
            <w:t>☐</w:t>
          </w:r>
        </w:sdtContent>
      </w:sdt>
      <w:r>
        <w:rPr>
          <w:rFonts w:ascii="Arial" w:hAnsi="Arial" w:cs="Arial"/>
          <w:bCs/>
          <w:sz w:val="20"/>
          <w:szCs w:val="20"/>
        </w:rPr>
        <w:t xml:space="preserve"> nee</w:t>
      </w:r>
    </w:p>
    <w:p w14:paraId="103539E4" w14:textId="5FB62350" w:rsidR="00DB6C4F" w:rsidRDefault="00000000" w:rsidP="00DB6C4F">
      <w:pPr>
        <w:pStyle w:val="Lijstalinea"/>
        <w:spacing w:after="0" w:line="240" w:lineRule="atLeast"/>
        <w:rPr>
          <w:rFonts w:ascii="Arial" w:hAnsi="Arial" w:cs="Arial"/>
          <w:bCs/>
          <w:sz w:val="20"/>
          <w:szCs w:val="20"/>
        </w:rPr>
      </w:pPr>
      <w:sdt>
        <w:sdtPr>
          <w:rPr>
            <w:rFonts w:ascii="Arial" w:hAnsi="Arial" w:cs="Arial"/>
            <w:bCs/>
            <w:sz w:val="20"/>
            <w:szCs w:val="20"/>
          </w:rPr>
          <w:id w:val="-490173656"/>
          <w14:checkbox>
            <w14:checked w14:val="0"/>
            <w14:checkedState w14:val="2612" w14:font="MS Gothic"/>
            <w14:uncheckedState w14:val="2610" w14:font="MS Gothic"/>
          </w14:checkbox>
        </w:sdtPr>
        <w:sdtContent>
          <w:r w:rsidR="00EF5D9A">
            <w:rPr>
              <w:rFonts w:ascii="MS Gothic" w:eastAsia="MS Gothic" w:hAnsi="MS Gothic" w:cs="Arial" w:hint="eastAsia"/>
              <w:bCs/>
              <w:sz w:val="20"/>
              <w:szCs w:val="20"/>
            </w:rPr>
            <w:t>☐</w:t>
          </w:r>
        </w:sdtContent>
      </w:sdt>
      <w:r w:rsidR="00DB6C4F">
        <w:rPr>
          <w:rFonts w:ascii="Arial" w:hAnsi="Arial" w:cs="Arial"/>
          <w:bCs/>
          <w:sz w:val="20"/>
          <w:szCs w:val="20"/>
        </w:rPr>
        <w:t xml:space="preserve"> ja, nl.</w:t>
      </w:r>
    </w:p>
    <w:tbl>
      <w:tblPr>
        <w:tblStyle w:val="Tabelraster"/>
        <w:tblW w:w="0" w:type="auto"/>
        <w:tblInd w:w="720" w:type="dxa"/>
        <w:tblLook w:val="04A0" w:firstRow="1" w:lastRow="0" w:firstColumn="1" w:lastColumn="0" w:noHBand="0" w:noVBand="1"/>
      </w:tblPr>
      <w:tblGrid>
        <w:gridCol w:w="10185"/>
      </w:tblGrid>
      <w:tr w:rsidR="00DB6C4F" w14:paraId="65FF3F84" w14:textId="77777777" w:rsidTr="00441AD3">
        <w:trPr>
          <w:trHeight w:val="978"/>
        </w:trPr>
        <w:tc>
          <w:tcPr>
            <w:tcW w:w="10621" w:type="dxa"/>
          </w:tcPr>
          <w:p w14:paraId="7F92517E" w14:textId="77777777" w:rsidR="00DB6C4F" w:rsidRDefault="00441AD3" w:rsidP="00DB6C4F">
            <w:pPr>
              <w:pStyle w:val="Lijstalinea"/>
              <w:spacing w:after="0" w:line="240" w:lineRule="atLeast"/>
              <w:ind w:left="0"/>
              <w:rPr>
                <w:rFonts w:ascii="Arial" w:hAnsi="Arial" w:cs="Arial"/>
                <w:bCs/>
                <w:i/>
                <w:iCs/>
                <w:sz w:val="20"/>
                <w:szCs w:val="20"/>
              </w:rPr>
            </w:pPr>
            <w:r w:rsidRPr="005840E1">
              <w:rPr>
                <w:rFonts w:ascii="Arial" w:hAnsi="Arial" w:cs="Arial"/>
                <w:bCs/>
                <w:i/>
                <w:iCs/>
                <w:sz w:val="20"/>
                <w:szCs w:val="20"/>
              </w:rPr>
              <w:t>N</w:t>
            </w:r>
            <w:r w:rsidR="00DB6C4F" w:rsidRPr="005840E1">
              <w:rPr>
                <w:rFonts w:ascii="Arial" w:hAnsi="Arial" w:cs="Arial"/>
                <w:bCs/>
                <w:i/>
                <w:iCs/>
                <w:sz w:val="20"/>
                <w:szCs w:val="20"/>
              </w:rPr>
              <w:t xml:space="preserve">oteer hier </w:t>
            </w:r>
            <w:r w:rsidRPr="005840E1">
              <w:rPr>
                <w:rFonts w:ascii="Arial" w:hAnsi="Arial" w:cs="Arial"/>
                <w:bCs/>
                <w:i/>
                <w:iCs/>
                <w:sz w:val="20"/>
                <w:szCs w:val="20"/>
              </w:rPr>
              <w:t>wat de feitelijke ondersteuningsbehoefte is, hoe en evt. met wie de huidige school de ondersteuning heeft ingezet, wat daarvan het effect is geweest en wat uw advies is voor de andere school op dit punt.</w:t>
            </w:r>
          </w:p>
          <w:p w14:paraId="6DF2F0CB" w14:textId="77777777" w:rsidR="005840E1" w:rsidRDefault="005840E1" w:rsidP="00DB6C4F">
            <w:pPr>
              <w:pStyle w:val="Lijstalinea"/>
              <w:spacing w:after="0" w:line="240" w:lineRule="atLeast"/>
              <w:ind w:left="0"/>
              <w:rPr>
                <w:rFonts w:ascii="Arial" w:hAnsi="Arial" w:cs="Arial"/>
                <w:bCs/>
                <w:i/>
                <w:iCs/>
                <w:sz w:val="20"/>
                <w:szCs w:val="20"/>
              </w:rPr>
            </w:pPr>
          </w:p>
          <w:p w14:paraId="6DE785A7" w14:textId="7DB396C4" w:rsidR="005840E1" w:rsidRPr="005840E1" w:rsidRDefault="005840E1" w:rsidP="00DB6C4F">
            <w:pPr>
              <w:pStyle w:val="Lijstalinea"/>
              <w:spacing w:after="0" w:line="240" w:lineRule="atLeast"/>
              <w:ind w:left="0"/>
              <w:rPr>
                <w:rFonts w:ascii="Arial" w:hAnsi="Arial" w:cs="Arial"/>
                <w:bCs/>
                <w:i/>
                <w:iCs/>
                <w:sz w:val="20"/>
                <w:szCs w:val="20"/>
              </w:rPr>
            </w:pPr>
            <w:r>
              <w:rPr>
                <w:rFonts w:ascii="Arial" w:hAnsi="Arial" w:cs="Arial"/>
                <w:bCs/>
                <w:i/>
                <w:iCs/>
                <w:sz w:val="20"/>
                <w:szCs w:val="20"/>
              </w:rPr>
              <w:t xml:space="preserve">Als er </w:t>
            </w:r>
            <w:proofErr w:type="spellStart"/>
            <w:r>
              <w:rPr>
                <w:rFonts w:ascii="Arial" w:hAnsi="Arial" w:cs="Arial"/>
                <w:bCs/>
                <w:i/>
                <w:iCs/>
                <w:sz w:val="20"/>
                <w:szCs w:val="20"/>
              </w:rPr>
              <w:t>onderzoeksrapportages</w:t>
            </w:r>
            <w:proofErr w:type="spellEnd"/>
            <w:r>
              <w:rPr>
                <w:rFonts w:ascii="Arial" w:hAnsi="Arial" w:cs="Arial"/>
                <w:bCs/>
                <w:i/>
                <w:iCs/>
                <w:sz w:val="20"/>
                <w:szCs w:val="20"/>
              </w:rPr>
              <w:t xml:space="preserve"> zijn, stemt u dan met ouders en/of leerling &gt;16 jaar af of u deze als bijlage toevoegt en daarnaar verwijst.</w:t>
            </w:r>
          </w:p>
        </w:tc>
      </w:tr>
    </w:tbl>
    <w:p w14:paraId="6B4BF936" w14:textId="77777777" w:rsidR="00DB6C4F" w:rsidRDefault="00DB6C4F" w:rsidP="00DB6C4F">
      <w:pPr>
        <w:pStyle w:val="Lijstalinea"/>
        <w:spacing w:after="0" w:line="240" w:lineRule="atLeast"/>
        <w:rPr>
          <w:rFonts w:ascii="Arial" w:hAnsi="Arial" w:cs="Arial"/>
          <w:bCs/>
          <w:sz w:val="20"/>
          <w:szCs w:val="20"/>
        </w:rPr>
      </w:pPr>
    </w:p>
    <w:p w14:paraId="57C382E7" w14:textId="75954B43" w:rsidR="00441AD3" w:rsidRDefault="000714BC" w:rsidP="00441AD3">
      <w:pPr>
        <w:pStyle w:val="Lijstalinea"/>
        <w:numPr>
          <w:ilvl w:val="0"/>
          <w:numId w:val="28"/>
        </w:numPr>
        <w:spacing w:after="0" w:line="240" w:lineRule="atLeast"/>
        <w:rPr>
          <w:rFonts w:ascii="Arial" w:hAnsi="Arial" w:cs="Arial"/>
          <w:bCs/>
          <w:sz w:val="20"/>
          <w:szCs w:val="20"/>
        </w:rPr>
      </w:pPr>
      <w:r>
        <w:rPr>
          <w:rFonts w:ascii="Arial" w:hAnsi="Arial" w:cs="Arial"/>
          <w:bCs/>
          <w:sz w:val="20"/>
          <w:szCs w:val="20"/>
        </w:rPr>
        <w:t>Gedrag</w:t>
      </w:r>
    </w:p>
    <w:p w14:paraId="2A32CA15" w14:textId="1DB13B4A" w:rsidR="00441AD3" w:rsidRDefault="00000000" w:rsidP="00441AD3">
      <w:pPr>
        <w:pStyle w:val="Lijstalinea"/>
        <w:spacing w:after="0" w:line="240" w:lineRule="atLeast"/>
        <w:rPr>
          <w:rFonts w:ascii="Arial" w:hAnsi="Arial" w:cs="Arial"/>
          <w:bCs/>
          <w:sz w:val="20"/>
          <w:szCs w:val="20"/>
        </w:rPr>
      </w:pPr>
      <w:sdt>
        <w:sdtPr>
          <w:rPr>
            <w:rFonts w:ascii="Arial" w:hAnsi="Arial" w:cs="Arial"/>
            <w:bCs/>
            <w:sz w:val="20"/>
            <w:szCs w:val="20"/>
          </w:rPr>
          <w:id w:val="-1353562136"/>
          <w14:checkbox>
            <w14:checked w14:val="0"/>
            <w14:checkedState w14:val="2612" w14:font="MS Gothic"/>
            <w14:uncheckedState w14:val="2610" w14:font="MS Gothic"/>
          </w14:checkbox>
        </w:sdtPr>
        <w:sdtContent>
          <w:r w:rsidR="00060B94">
            <w:rPr>
              <w:rFonts w:ascii="MS Gothic" w:eastAsia="MS Gothic" w:hAnsi="MS Gothic" w:cs="Arial" w:hint="eastAsia"/>
              <w:bCs/>
              <w:sz w:val="20"/>
              <w:szCs w:val="20"/>
            </w:rPr>
            <w:t>☐</w:t>
          </w:r>
        </w:sdtContent>
      </w:sdt>
      <w:r w:rsidR="00441AD3">
        <w:rPr>
          <w:rFonts w:ascii="Arial" w:hAnsi="Arial" w:cs="Arial"/>
          <w:bCs/>
          <w:sz w:val="20"/>
          <w:szCs w:val="20"/>
        </w:rPr>
        <w:t xml:space="preserve"> nee</w:t>
      </w:r>
    </w:p>
    <w:p w14:paraId="797F5CF8" w14:textId="2B80ECAF" w:rsidR="00441AD3" w:rsidRDefault="00000000" w:rsidP="00441AD3">
      <w:pPr>
        <w:pStyle w:val="Lijstalinea"/>
        <w:spacing w:after="0" w:line="240" w:lineRule="atLeast"/>
        <w:rPr>
          <w:rFonts w:ascii="Arial" w:hAnsi="Arial" w:cs="Arial"/>
          <w:bCs/>
          <w:sz w:val="20"/>
          <w:szCs w:val="20"/>
        </w:rPr>
      </w:pPr>
      <w:sdt>
        <w:sdtPr>
          <w:rPr>
            <w:rFonts w:ascii="Arial" w:hAnsi="Arial" w:cs="Arial"/>
            <w:bCs/>
            <w:sz w:val="20"/>
            <w:szCs w:val="20"/>
          </w:rPr>
          <w:id w:val="947504398"/>
          <w14:checkbox>
            <w14:checked w14:val="0"/>
            <w14:checkedState w14:val="2612" w14:font="MS Gothic"/>
            <w14:uncheckedState w14:val="2610" w14:font="MS Gothic"/>
          </w14:checkbox>
        </w:sdtPr>
        <w:sdtContent>
          <w:r w:rsidR="00C9295B">
            <w:rPr>
              <w:rFonts w:ascii="MS Gothic" w:eastAsia="MS Gothic" w:hAnsi="MS Gothic" w:cs="Arial" w:hint="eastAsia"/>
              <w:bCs/>
              <w:sz w:val="20"/>
              <w:szCs w:val="20"/>
            </w:rPr>
            <w:t>☐</w:t>
          </w:r>
        </w:sdtContent>
      </w:sdt>
      <w:r w:rsidR="00441AD3">
        <w:rPr>
          <w:rFonts w:ascii="Arial" w:hAnsi="Arial" w:cs="Arial"/>
          <w:bCs/>
          <w:sz w:val="20"/>
          <w:szCs w:val="20"/>
        </w:rPr>
        <w:t xml:space="preserve"> ja, nl.</w:t>
      </w:r>
    </w:p>
    <w:tbl>
      <w:tblPr>
        <w:tblStyle w:val="Tabelraster"/>
        <w:tblW w:w="0" w:type="auto"/>
        <w:tblInd w:w="720" w:type="dxa"/>
        <w:tblLook w:val="04A0" w:firstRow="1" w:lastRow="0" w:firstColumn="1" w:lastColumn="0" w:noHBand="0" w:noVBand="1"/>
      </w:tblPr>
      <w:tblGrid>
        <w:gridCol w:w="10185"/>
      </w:tblGrid>
      <w:tr w:rsidR="00441AD3" w14:paraId="7DD4DACD" w14:textId="77777777" w:rsidTr="00441AD3">
        <w:trPr>
          <w:trHeight w:val="1024"/>
        </w:trPr>
        <w:tc>
          <w:tcPr>
            <w:tcW w:w="10621" w:type="dxa"/>
          </w:tcPr>
          <w:p w14:paraId="44955EDD" w14:textId="77777777" w:rsidR="005840E1" w:rsidRDefault="005840E1" w:rsidP="005840E1">
            <w:pPr>
              <w:pStyle w:val="Lijstalinea"/>
              <w:spacing w:after="0" w:line="240" w:lineRule="atLeast"/>
              <w:ind w:left="0"/>
              <w:rPr>
                <w:rFonts w:ascii="Arial" w:hAnsi="Arial" w:cs="Arial"/>
                <w:bCs/>
                <w:i/>
                <w:iCs/>
                <w:sz w:val="20"/>
                <w:szCs w:val="20"/>
              </w:rPr>
            </w:pPr>
            <w:r w:rsidRPr="005840E1">
              <w:rPr>
                <w:rFonts w:ascii="Arial" w:hAnsi="Arial" w:cs="Arial"/>
                <w:bCs/>
                <w:i/>
                <w:iCs/>
                <w:sz w:val="20"/>
                <w:szCs w:val="20"/>
              </w:rPr>
              <w:t>Noteer hier wat de feitelijke ondersteuningsbehoefte is, hoe en evt. met wie de huidige school de ondersteuning heeft ingezet, wat daarvan het effect is geweest en wat uw advies is voor de andere school op dit punt.</w:t>
            </w:r>
          </w:p>
          <w:p w14:paraId="2B882270" w14:textId="77777777" w:rsidR="005840E1" w:rsidRDefault="005840E1" w:rsidP="005840E1">
            <w:pPr>
              <w:pStyle w:val="Lijstalinea"/>
              <w:spacing w:after="0" w:line="240" w:lineRule="atLeast"/>
              <w:ind w:left="0"/>
              <w:rPr>
                <w:rFonts w:ascii="Arial" w:hAnsi="Arial" w:cs="Arial"/>
                <w:bCs/>
                <w:i/>
                <w:iCs/>
                <w:sz w:val="20"/>
                <w:szCs w:val="20"/>
              </w:rPr>
            </w:pPr>
          </w:p>
          <w:p w14:paraId="261E9207" w14:textId="1C0CA0F9" w:rsidR="00441AD3" w:rsidRDefault="005840E1" w:rsidP="005840E1">
            <w:pPr>
              <w:pStyle w:val="Lijstalinea"/>
              <w:spacing w:after="0" w:line="240" w:lineRule="atLeast"/>
              <w:ind w:left="0"/>
              <w:rPr>
                <w:rFonts w:ascii="Arial" w:hAnsi="Arial" w:cs="Arial"/>
                <w:bCs/>
                <w:sz w:val="20"/>
                <w:szCs w:val="20"/>
              </w:rPr>
            </w:pPr>
            <w:r>
              <w:rPr>
                <w:rFonts w:ascii="Arial" w:hAnsi="Arial" w:cs="Arial"/>
                <w:bCs/>
                <w:i/>
                <w:iCs/>
                <w:sz w:val="20"/>
                <w:szCs w:val="20"/>
              </w:rPr>
              <w:t xml:space="preserve">Als er </w:t>
            </w:r>
            <w:proofErr w:type="spellStart"/>
            <w:r>
              <w:rPr>
                <w:rFonts w:ascii="Arial" w:hAnsi="Arial" w:cs="Arial"/>
                <w:bCs/>
                <w:i/>
                <w:iCs/>
                <w:sz w:val="20"/>
                <w:szCs w:val="20"/>
              </w:rPr>
              <w:t>onderzoeksrapportages</w:t>
            </w:r>
            <w:proofErr w:type="spellEnd"/>
            <w:r>
              <w:rPr>
                <w:rFonts w:ascii="Arial" w:hAnsi="Arial" w:cs="Arial"/>
                <w:bCs/>
                <w:i/>
                <w:iCs/>
                <w:sz w:val="20"/>
                <w:szCs w:val="20"/>
              </w:rPr>
              <w:t xml:space="preserve"> zijn, stemt u dan met ouders en/of leerling &gt;16 jaar af of u deze als bijlage toevoegt en daarnaar verwijst.</w:t>
            </w:r>
          </w:p>
        </w:tc>
      </w:tr>
    </w:tbl>
    <w:p w14:paraId="69DAD684" w14:textId="77777777" w:rsidR="00441AD3" w:rsidRDefault="00441AD3" w:rsidP="00441AD3">
      <w:pPr>
        <w:pStyle w:val="Lijstalinea"/>
        <w:spacing w:after="0" w:line="240" w:lineRule="atLeast"/>
        <w:rPr>
          <w:rFonts w:ascii="Arial" w:hAnsi="Arial" w:cs="Arial"/>
          <w:bCs/>
          <w:sz w:val="20"/>
          <w:szCs w:val="20"/>
        </w:rPr>
      </w:pPr>
    </w:p>
    <w:p w14:paraId="767E9D34" w14:textId="1033B32F" w:rsidR="00441AD3" w:rsidRDefault="00441AD3" w:rsidP="00441AD3">
      <w:pPr>
        <w:pStyle w:val="Lijstalinea"/>
        <w:numPr>
          <w:ilvl w:val="0"/>
          <w:numId w:val="28"/>
        </w:numPr>
        <w:spacing w:line="240" w:lineRule="atLeast"/>
        <w:rPr>
          <w:rFonts w:ascii="Arial" w:hAnsi="Arial" w:cs="Arial"/>
          <w:bCs/>
          <w:sz w:val="20"/>
          <w:szCs w:val="20"/>
        </w:rPr>
      </w:pPr>
      <w:r>
        <w:rPr>
          <w:rFonts w:ascii="Arial" w:hAnsi="Arial" w:cs="Arial"/>
          <w:bCs/>
          <w:sz w:val="20"/>
          <w:szCs w:val="20"/>
        </w:rPr>
        <w:t>Medische zaken</w:t>
      </w:r>
    </w:p>
    <w:p w14:paraId="62877148" w14:textId="20E9CBEB" w:rsidR="00441AD3" w:rsidRDefault="00000000" w:rsidP="00441AD3">
      <w:pPr>
        <w:pStyle w:val="Lijstalinea"/>
        <w:spacing w:after="0" w:line="240" w:lineRule="atLeast"/>
        <w:rPr>
          <w:rFonts w:ascii="Arial" w:hAnsi="Arial" w:cs="Arial"/>
          <w:bCs/>
          <w:sz w:val="20"/>
          <w:szCs w:val="20"/>
        </w:rPr>
      </w:pPr>
      <w:sdt>
        <w:sdtPr>
          <w:rPr>
            <w:rFonts w:ascii="Arial" w:hAnsi="Arial" w:cs="Arial"/>
            <w:bCs/>
            <w:sz w:val="20"/>
            <w:szCs w:val="20"/>
          </w:rPr>
          <w:id w:val="1452132186"/>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sidR="00441AD3">
        <w:rPr>
          <w:rFonts w:ascii="Arial" w:hAnsi="Arial" w:cs="Arial"/>
          <w:bCs/>
          <w:sz w:val="20"/>
          <w:szCs w:val="20"/>
        </w:rPr>
        <w:t xml:space="preserve"> nee</w:t>
      </w:r>
    </w:p>
    <w:p w14:paraId="0111BDE3" w14:textId="31BD8388" w:rsidR="00441AD3" w:rsidRDefault="00000000" w:rsidP="00441AD3">
      <w:pPr>
        <w:pStyle w:val="Lijstalinea"/>
        <w:spacing w:after="0" w:line="240" w:lineRule="atLeast"/>
        <w:rPr>
          <w:rFonts w:ascii="Arial" w:hAnsi="Arial" w:cs="Arial"/>
          <w:bCs/>
          <w:sz w:val="20"/>
          <w:szCs w:val="20"/>
        </w:rPr>
      </w:pPr>
      <w:sdt>
        <w:sdtPr>
          <w:rPr>
            <w:rFonts w:ascii="Arial" w:hAnsi="Arial" w:cs="Arial"/>
            <w:bCs/>
            <w:sz w:val="20"/>
            <w:szCs w:val="20"/>
          </w:rPr>
          <w:id w:val="199523401"/>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sidR="00441AD3">
        <w:rPr>
          <w:rFonts w:ascii="Arial" w:hAnsi="Arial" w:cs="Arial"/>
          <w:bCs/>
          <w:sz w:val="20"/>
          <w:szCs w:val="20"/>
        </w:rPr>
        <w:t xml:space="preserve"> ja, nl.</w:t>
      </w:r>
    </w:p>
    <w:tbl>
      <w:tblPr>
        <w:tblStyle w:val="Tabelraster"/>
        <w:tblW w:w="0" w:type="auto"/>
        <w:tblInd w:w="720" w:type="dxa"/>
        <w:tblLook w:val="04A0" w:firstRow="1" w:lastRow="0" w:firstColumn="1" w:lastColumn="0" w:noHBand="0" w:noVBand="1"/>
      </w:tblPr>
      <w:tblGrid>
        <w:gridCol w:w="10185"/>
      </w:tblGrid>
      <w:tr w:rsidR="00441AD3" w14:paraId="5CF4ED48" w14:textId="77777777" w:rsidTr="00441AD3">
        <w:trPr>
          <w:trHeight w:val="1042"/>
        </w:trPr>
        <w:tc>
          <w:tcPr>
            <w:tcW w:w="10621" w:type="dxa"/>
          </w:tcPr>
          <w:p w14:paraId="5E569276" w14:textId="77777777" w:rsidR="005840E1" w:rsidRDefault="005840E1" w:rsidP="005840E1">
            <w:pPr>
              <w:pStyle w:val="Lijstalinea"/>
              <w:spacing w:after="0" w:line="240" w:lineRule="atLeast"/>
              <w:ind w:left="0"/>
              <w:rPr>
                <w:rFonts w:ascii="Arial" w:hAnsi="Arial" w:cs="Arial"/>
                <w:bCs/>
                <w:i/>
                <w:iCs/>
                <w:sz w:val="20"/>
                <w:szCs w:val="20"/>
              </w:rPr>
            </w:pPr>
            <w:r w:rsidRPr="005840E1">
              <w:rPr>
                <w:rFonts w:ascii="Arial" w:hAnsi="Arial" w:cs="Arial"/>
                <w:bCs/>
                <w:i/>
                <w:iCs/>
                <w:sz w:val="20"/>
                <w:szCs w:val="20"/>
              </w:rPr>
              <w:t>Noteer hier wat de feitelijke ondersteuningsbehoefte is, hoe en evt. met wie de huidige school de ondersteuning heeft ingezet, wat daarvan het effect is geweest en wat uw advies is voor de andere school op dit punt.</w:t>
            </w:r>
          </w:p>
          <w:p w14:paraId="6310F0B6" w14:textId="77777777" w:rsidR="005840E1" w:rsidRDefault="005840E1" w:rsidP="005840E1">
            <w:pPr>
              <w:pStyle w:val="Lijstalinea"/>
              <w:spacing w:after="0" w:line="240" w:lineRule="atLeast"/>
              <w:ind w:left="0"/>
              <w:rPr>
                <w:rFonts w:ascii="Arial" w:hAnsi="Arial" w:cs="Arial"/>
                <w:bCs/>
                <w:i/>
                <w:iCs/>
                <w:sz w:val="20"/>
                <w:szCs w:val="20"/>
              </w:rPr>
            </w:pPr>
          </w:p>
          <w:p w14:paraId="20AE6211" w14:textId="209DDC16" w:rsidR="00441AD3" w:rsidRDefault="005840E1" w:rsidP="005840E1">
            <w:pPr>
              <w:pStyle w:val="Lijstalinea"/>
              <w:spacing w:after="0" w:line="240" w:lineRule="atLeast"/>
              <w:ind w:left="0"/>
              <w:rPr>
                <w:rFonts w:ascii="Arial" w:hAnsi="Arial" w:cs="Arial"/>
                <w:bCs/>
                <w:sz w:val="20"/>
                <w:szCs w:val="20"/>
              </w:rPr>
            </w:pPr>
            <w:r>
              <w:rPr>
                <w:rFonts w:ascii="Arial" w:hAnsi="Arial" w:cs="Arial"/>
                <w:bCs/>
                <w:i/>
                <w:iCs/>
                <w:sz w:val="20"/>
                <w:szCs w:val="20"/>
              </w:rPr>
              <w:t xml:space="preserve">Als er </w:t>
            </w:r>
            <w:proofErr w:type="spellStart"/>
            <w:r>
              <w:rPr>
                <w:rFonts w:ascii="Arial" w:hAnsi="Arial" w:cs="Arial"/>
                <w:bCs/>
                <w:i/>
                <w:iCs/>
                <w:sz w:val="20"/>
                <w:szCs w:val="20"/>
              </w:rPr>
              <w:t>onderzoeksrapportages</w:t>
            </w:r>
            <w:proofErr w:type="spellEnd"/>
            <w:r>
              <w:rPr>
                <w:rFonts w:ascii="Arial" w:hAnsi="Arial" w:cs="Arial"/>
                <w:bCs/>
                <w:i/>
                <w:iCs/>
                <w:sz w:val="20"/>
                <w:szCs w:val="20"/>
              </w:rPr>
              <w:t xml:space="preserve"> zijn, stemt u dan met ouders en/of leerling &gt;16 jaar af of u deze als bijlage toevoegt en daarnaar verwijst.</w:t>
            </w:r>
          </w:p>
        </w:tc>
      </w:tr>
    </w:tbl>
    <w:p w14:paraId="515FF6F6" w14:textId="77777777" w:rsidR="00441AD3" w:rsidRPr="00441AD3" w:rsidRDefault="00441AD3" w:rsidP="00441AD3">
      <w:pPr>
        <w:pStyle w:val="Lijstalinea"/>
        <w:spacing w:line="240" w:lineRule="atLeast"/>
        <w:rPr>
          <w:rFonts w:ascii="Arial" w:hAnsi="Arial" w:cs="Arial"/>
          <w:bCs/>
          <w:sz w:val="20"/>
          <w:szCs w:val="20"/>
        </w:rPr>
      </w:pPr>
    </w:p>
    <w:p w14:paraId="79CD956A" w14:textId="77777777" w:rsidR="000714BC" w:rsidRDefault="000714BC" w:rsidP="000714BC">
      <w:pPr>
        <w:pStyle w:val="Lijstalinea"/>
        <w:spacing w:after="0" w:line="240" w:lineRule="atLeast"/>
        <w:rPr>
          <w:rFonts w:ascii="Arial" w:hAnsi="Arial" w:cs="Arial"/>
          <w:bCs/>
          <w:sz w:val="20"/>
          <w:szCs w:val="20"/>
        </w:rPr>
      </w:pPr>
    </w:p>
    <w:p w14:paraId="3897B5E3" w14:textId="7A466640" w:rsidR="00441AD3" w:rsidRDefault="6CD297B1" w:rsidP="00441AD3">
      <w:pPr>
        <w:pStyle w:val="Lijstalinea"/>
        <w:numPr>
          <w:ilvl w:val="0"/>
          <w:numId w:val="28"/>
        </w:numPr>
        <w:spacing w:after="0" w:line="240" w:lineRule="atLeast"/>
        <w:rPr>
          <w:rFonts w:ascii="Arial" w:hAnsi="Arial" w:cs="Arial"/>
          <w:bCs/>
          <w:sz w:val="20"/>
          <w:szCs w:val="20"/>
        </w:rPr>
      </w:pPr>
      <w:r w:rsidRPr="6CD297B1">
        <w:rPr>
          <w:rFonts w:ascii="Arial" w:hAnsi="Arial" w:cs="Arial"/>
          <w:sz w:val="20"/>
          <w:szCs w:val="20"/>
        </w:rPr>
        <w:t>Overige zaken die relevant zijn voor de schoolloopbaan</w:t>
      </w:r>
    </w:p>
    <w:p w14:paraId="268552F0" w14:textId="39A89D6B" w:rsidR="6CD297B1" w:rsidRDefault="6CD297B1" w:rsidP="6CD297B1">
      <w:pPr>
        <w:tabs>
          <w:tab w:val="left" w:pos="3145"/>
        </w:tabs>
      </w:pPr>
      <w:r w:rsidRPr="6CD297B1">
        <w:rPr>
          <w:rFonts w:ascii="Arial" w:eastAsia="Arial" w:hAnsi="Arial" w:cs="Arial"/>
          <w:sz w:val="20"/>
          <w:szCs w:val="20"/>
        </w:rPr>
        <w:t xml:space="preserve">   </w:t>
      </w:r>
    </w:p>
    <w:p w14:paraId="4D08846C" w14:textId="5181C8AB" w:rsidR="00B0364D" w:rsidRDefault="6CD297B1" w:rsidP="00B0364D">
      <w:pPr>
        <w:tabs>
          <w:tab w:val="left" w:pos="3145"/>
        </w:tabs>
        <w:rPr>
          <w:rFonts w:ascii="Arial" w:eastAsia="Arial" w:hAnsi="Arial" w:cs="Arial"/>
          <w:sz w:val="20"/>
          <w:szCs w:val="20"/>
        </w:rPr>
      </w:pPr>
      <w:r w:rsidRPr="6CD297B1">
        <w:rPr>
          <w:rFonts w:ascii="Arial" w:eastAsia="Arial" w:hAnsi="Arial" w:cs="Arial"/>
          <w:sz w:val="20"/>
          <w:szCs w:val="20"/>
        </w:rPr>
        <w:t xml:space="preserve">Geef een indicatie van het gedrag van de leerling op onderstaande punten </w:t>
      </w:r>
      <w:r>
        <w:br/>
      </w:r>
      <w:r w:rsidRPr="6CD297B1">
        <w:rPr>
          <w:rFonts w:ascii="Arial" w:eastAsia="Arial" w:hAnsi="Arial" w:cs="Arial"/>
          <w:sz w:val="20"/>
          <w:szCs w:val="20"/>
        </w:rPr>
        <w:t>(kruis aan):</w:t>
      </w:r>
    </w:p>
    <w:p w14:paraId="4FF890E8" w14:textId="7C695425" w:rsidR="004F1633" w:rsidRDefault="004F1633" w:rsidP="004F1633">
      <w:pPr>
        <w:tabs>
          <w:tab w:val="left" w:pos="3145"/>
        </w:tabs>
        <w:rPr>
          <w:rFonts w:ascii="Arial" w:eastAsia="Arial" w:hAnsi="Arial" w:cs="Arial"/>
          <w:sz w:val="20"/>
          <w:szCs w:val="20"/>
        </w:rPr>
      </w:pPr>
      <w:r>
        <w:rPr>
          <w:rFonts w:ascii="Arial" w:eastAsia="Arial" w:hAnsi="Arial" w:cs="Arial"/>
          <w:sz w:val="20"/>
          <w:szCs w:val="20"/>
        </w:rPr>
        <w:t xml:space="preserve">- </w:t>
      </w:r>
      <w:r w:rsidRPr="6CD297B1">
        <w:rPr>
          <w:rFonts w:ascii="Arial" w:eastAsia="Arial" w:hAnsi="Arial" w:cs="Arial"/>
          <w:sz w:val="20"/>
          <w:szCs w:val="20"/>
        </w:rPr>
        <w:t xml:space="preserve">contact met medeleerlingen: </w:t>
      </w:r>
      <w:r>
        <w:tab/>
      </w:r>
      <w:r>
        <w:tab/>
      </w:r>
      <w:r w:rsidRPr="6CD297B1">
        <w:rPr>
          <w:rFonts w:ascii="Arial" w:eastAsia="Arial" w:hAnsi="Arial" w:cs="Arial"/>
          <w:sz w:val="20"/>
          <w:szCs w:val="20"/>
        </w:rPr>
        <w:t xml:space="preserve">negatief  </w:t>
      </w:r>
      <w:sdt>
        <w:sdtPr>
          <w:rPr>
            <w:rFonts w:ascii="Arial" w:eastAsia="Arial" w:hAnsi="Arial" w:cs="Arial"/>
            <w:sz w:val="20"/>
            <w:szCs w:val="20"/>
          </w:rPr>
          <w:id w:val="2069072309"/>
          <w14:checkbox>
            <w14:checked w14:val="0"/>
            <w14:checkedState w14:val="2612" w14:font="MS Gothic"/>
            <w14:uncheckedState w14:val="2610" w14:font="MS Gothic"/>
          </w14:checkbox>
        </w:sdtPr>
        <w:sdtContent>
          <w:r w:rsidR="00697069">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6840188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88371915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66339792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6CD297B1">
        <w:rPr>
          <w:rFonts w:ascii="Arial" w:eastAsia="Arial" w:hAnsi="Arial" w:cs="Arial"/>
          <w:sz w:val="20"/>
          <w:szCs w:val="20"/>
        </w:rPr>
        <w:t>positief</w:t>
      </w:r>
    </w:p>
    <w:p w14:paraId="0DDBF95D" w14:textId="77777777" w:rsidR="004F1633" w:rsidRDefault="004F1633" w:rsidP="004F1633">
      <w:pPr>
        <w:tabs>
          <w:tab w:val="left" w:pos="3145"/>
        </w:tabs>
        <w:rPr>
          <w:rFonts w:ascii="Arial" w:eastAsia="Arial" w:hAnsi="Arial" w:cs="Arial"/>
          <w:sz w:val="20"/>
          <w:szCs w:val="20"/>
        </w:rPr>
      </w:pPr>
      <w:r>
        <w:rPr>
          <w:rFonts w:ascii="Arial" w:eastAsia="Arial" w:hAnsi="Arial" w:cs="Arial"/>
          <w:sz w:val="20"/>
          <w:szCs w:val="20"/>
        </w:rPr>
        <w:t xml:space="preserve">- </w:t>
      </w:r>
      <w:r w:rsidRPr="6CD297B1">
        <w:rPr>
          <w:rFonts w:ascii="Arial" w:eastAsia="Arial" w:hAnsi="Arial" w:cs="Arial"/>
          <w:sz w:val="20"/>
          <w:szCs w:val="20"/>
        </w:rPr>
        <w:t xml:space="preserve">contact met docenten en </w:t>
      </w:r>
      <w:proofErr w:type="spellStart"/>
      <w:r w:rsidRPr="6CD297B1">
        <w:rPr>
          <w:rFonts w:ascii="Arial" w:eastAsia="Arial" w:hAnsi="Arial" w:cs="Arial"/>
          <w:sz w:val="20"/>
          <w:szCs w:val="20"/>
        </w:rPr>
        <w:t>o.o.p</w:t>
      </w:r>
      <w:proofErr w:type="spellEnd"/>
      <w:r w:rsidRPr="6CD297B1">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sidRPr="6CD297B1">
        <w:rPr>
          <w:rFonts w:ascii="Arial" w:eastAsia="Arial" w:hAnsi="Arial" w:cs="Arial"/>
          <w:sz w:val="20"/>
          <w:szCs w:val="20"/>
        </w:rPr>
        <w:t xml:space="preserve">negatief  </w:t>
      </w:r>
      <w:sdt>
        <w:sdtPr>
          <w:rPr>
            <w:rFonts w:ascii="Arial" w:eastAsia="Arial" w:hAnsi="Arial" w:cs="Arial"/>
            <w:sz w:val="20"/>
            <w:szCs w:val="20"/>
          </w:rPr>
          <w:id w:val="-8312149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16981503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140790534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1040864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6CD297B1">
        <w:rPr>
          <w:rFonts w:ascii="Arial" w:eastAsia="Arial" w:hAnsi="Arial" w:cs="Arial"/>
          <w:sz w:val="20"/>
          <w:szCs w:val="20"/>
        </w:rPr>
        <w:t>positief</w:t>
      </w:r>
    </w:p>
    <w:p w14:paraId="4AFA1989" w14:textId="77777777" w:rsidR="004F1633" w:rsidRDefault="004F1633" w:rsidP="004F1633">
      <w:pPr>
        <w:tabs>
          <w:tab w:val="left" w:pos="3145"/>
        </w:tabs>
        <w:rPr>
          <w:rFonts w:ascii="Arial" w:eastAsia="Arial" w:hAnsi="Arial" w:cs="Arial"/>
          <w:sz w:val="20"/>
          <w:szCs w:val="20"/>
        </w:rPr>
      </w:pPr>
      <w:r w:rsidRPr="6CD297B1">
        <w:rPr>
          <w:rFonts w:ascii="Arial" w:eastAsia="Arial" w:hAnsi="Arial" w:cs="Arial"/>
          <w:sz w:val="20"/>
          <w:szCs w:val="20"/>
        </w:rPr>
        <w:t xml:space="preserve">- gedrag in de klas:                       </w:t>
      </w:r>
      <w:r>
        <w:rPr>
          <w:rFonts w:ascii="Arial" w:eastAsia="Arial" w:hAnsi="Arial" w:cs="Arial"/>
          <w:sz w:val="20"/>
          <w:szCs w:val="20"/>
        </w:rPr>
        <w:tab/>
      </w:r>
      <w:r>
        <w:rPr>
          <w:rFonts w:ascii="Arial" w:eastAsia="Arial" w:hAnsi="Arial" w:cs="Arial"/>
          <w:sz w:val="20"/>
          <w:szCs w:val="20"/>
        </w:rPr>
        <w:tab/>
      </w:r>
      <w:r w:rsidRPr="6CD297B1">
        <w:rPr>
          <w:rFonts w:ascii="Arial" w:eastAsia="Arial" w:hAnsi="Arial" w:cs="Arial"/>
          <w:sz w:val="20"/>
          <w:szCs w:val="20"/>
        </w:rPr>
        <w:t xml:space="preserve">negatief  </w:t>
      </w:r>
      <w:sdt>
        <w:sdtPr>
          <w:rPr>
            <w:rFonts w:ascii="Arial" w:eastAsia="Arial" w:hAnsi="Arial" w:cs="Arial"/>
            <w:sz w:val="20"/>
            <w:szCs w:val="20"/>
          </w:rPr>
          <w:id w:val="-24141045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105774243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11578459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173874569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6CD297B1">
        <w:rPr>
          <w:rFonts w:ascii="Arial" w:eastAsia="Arial" w:hAnsi="Arial" w:cs="Arial"/>
          <w:sz w:val="20"/>
          <w:szCs w:val="20"/>
        </w:rPr>
        <w:t>positief</w:t>
      </w:r>
    </w:p>
    <w:p w14:paraId="77B271CF" w14:textId="77777777" w:rsidR="004F1633" w:rsidRDefault="004F1633" w:rsidP="004F1633">
      <w:pPr>
        <w:tabs>
          <w:tab w:val="left" w:pos="3145"/>
        </w:tabs>
        <w:rPr>
          <w:rFonts w:ascii="Arial" w:eastAsia="Arial" w:hAnsi="Arial" w:cs="Arial"/>
          <w:sz w:val="20"/>
          <w:szCs w:val="20"/>
        </w:rPr>
      </w:pPr>
      <w:r w:rsidRPr="6CD297B1">
        <w:rPr>
          <w:rFonts w:ascii="Arial" w:eastAsia="Arial" w:hAnsi="Arial" w:cs="Arial"/>
          <w:sz w:val="20"/>
          <w:szCs w:val="20"/>
        </w:rPr>
        <w:t>- gedrag buiten de klas:</w:t>
      </w:r>
      <w:r>
        <w:rPr>
          <w:rFonts w:ascii="Arial" w:eastAsia="Arial" w:hAnsi="Arial" w:cs="Arial"/>
          <w:sz w:val="20"/>
          <w:szCs w:val="20"/>
        </w:rPr>
        <w:tab/>
      </w:r>
      <w:r>
        <w:rPr>
          <w:rFonts w:ascii="Arial" w:eastAsia="Arial" w:hAnsi="Arial" w:cs="Arial"/>
          <w:sz w:val="20"/>
          <w:szCs w:val="20"/>
        </w:rPr>
        <w:tab/>
      </w:r>
      <w:r w:rsidRPr="6CD297B1">
        <w:rPr>
          <w:rFonts w:ascii="Arial" w:eastAsia="Arial" w:hAnsi="Arial" w:cs="Arial"/>
          <w:sz w:val="20"/>
          <w:szCs w:val="20"/>
        </w:rPr>
        <w:t xml:space="preserve">negatief  </w:t>
      </w:r>
      <w:sdt>
        <w:sdtPr>
          <w:rPr>
            <w:rFonts w:ascii="Arial" w:eastAsia="Arial" w:hAnsi="Arial" w:cs="Arial"/>
            <w:sz w:val="20"/>
            <w:szCs w:val="20"/>
          </w:rPr>
          <w:id w:val="-176406604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14534771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5304637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2116515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6CD297B1">
        <w:rPr>
          <w:rFonts w:ascii="Arial" w:eastAsia="Arial" w:hAnsi="Arial" w:cs="Arial"/>
          <w:sz w:val="20"/>
          <w:szCs w:val="20"/>
        </w:rPr>
        <w:t>positief</w:t>
      </w:r>
    </w:p>
    <w:p w14:paraId="13C518A0" w14:textId="77777777" w:rsidR="004F1633" w:rsidRDefault="004F1633" w:rsidP="004F1633">
      <w:pPr>
        <w:tabs>
          <w:tab w:val="left" w:pos="3145"/>
        </w:tabs>
        <w:rPr>
          <w:rFonts w:ascii="Arial" w:eastAsia="Arial" w:hAnsi="Arial" w:cs="Arial"/>
          <w:sz w:val="20"/>
          <w:szCs w:val="20"/>
        </w:rPr>
      </w:pPr>
      <w:r w:rsidRPr="6CD297B1">
        <w:rPr>
          <w:rFonts w:ascii="Arial" w:eastAsia="Arial" w:hAnsi="Arial" w:cs="Arial"/>
          <w:sz w:val="20"/>
          <w:szCs w:val="20"/>
        </w:rPr>
        <w:t>- werkhouding / taakaanpak:</w:t>
      </w:r>
      <w:r>
        <w:rPr>
          <w:rFonts w:ascii="Arial" w:eastAsia="Arial" w:hAnsi="Arial" w:cs="Arial"/>
          <w:sz w:val="20"/>
          <w:szCs w:val="20"/>
        </w:rPr>
        <w:tab/>
      </w:r>
      <w:r>
        <w:rPr>
          <w:rFonts w:ascii="Arial" w:eastAsia="Arial" w:hAnsi="Arial" w:cs="Arial"/>
          <w:sz w:val="20"/>
          <w:szCs w:val="20"/>
        </w:rPr>
        <w:tab/>
      </w:r>
      <w:r w:rsidRPr="6CD297B1">
        <w:rPr>
          <w:rFonts w:ascii="Arial" w:eastAsia="Arial" w:hAnsi="Arial" w:cs="Arial"/>
          <w:sz w:val="20"/>
          <w:szCs w:val="20"/>
        </w:rPr>
        <w:t xml:space="preserve">negatief  </w:t>
      </w:r>
      <w:sdt>
        <w:sdtPr>
          <w:rPr>
            <w:rFonts w:ascii="Arial" w:eastAsia="Arial" w:hAnsi="Arial" w:cs="Arial"/>
            <w:sz w:val="20"/>
            <w:szCs w:val="20"/>
          </w:rPr>
          <w:id w:val="11615110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161069984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14305021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77891604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6CD297B1">
        <w:rPr>
          <w:rFonts w:ascii="Arial" w:eastAsia="Arial" w:hAnsi="Arial" w:cs="Arial"/>
          <w:sz w:val="20"/>
          <w:szCs w:val="20"/>
        </w:rPr>
        <w:t>positief</w:t>
      </w:r>
    </w:p>
    <w:p w14:paraId="3BD74896" w14:textId="0B4E6082" w:rsidR="00B0364D" w:rsidRDefault="004F1633" w:rsidP="004F1633">
      <w:pPr>
        <w:tabs>
          <w:tab w:val="left" w:pos="3145"/>
        </w:tabs>
      </w:pPr>
      <w:r w:rsidRPr="6CD297B1">
        <w:rPr>
          <w:rFonts w:ascii="Arial" w:eastAsia="Arial" w:hAnsi="Arial" w:cs="Arial"/>
          <w:sz w:val="20"/>
          <w:szCs w:val="20"/>
        </w:rPr>
        <w:t xml:space="preserve">- huiswerkgedrag:   </w:t>
      </w:r>
      <w:r>
        <w:rPr>
          <w:rFonts w:ascii="Arial" w:eastAsia="Arial" w:hAnsi="Arial" w:cs="Arial"/>
          <w:sz w:val="20"/>
          <w:szCs w:val="20"/>
        </w:rPr>
        <w:tab/>
      </w:r>
      <w:r>
        <w:rPr>
          <w:rFonts w:ascii="Arial" w:eastAsia="Arial" w:hAnsi="Arial" w:cs="Arial"/>
          <w:sz w:val="20"/>
          <w:szCs w:val="20"/>
        </w:rPr>
        <w:tab/>
      </w:r>
      <w:r w:rsidRPr="6CD297B1">
        <w:rPr>
          <w:rFonts w:ascii="Arial" w:eastAsia="Arial" w:hAnsi="Arial" w:cs="Arial"/>
          <w:sz w:val="20"/>
          <w:szCs w:val="20"/>
        </w:rPr>
        <w:t xml:space="preserve">negatief  </w:t>
      </w:r>
      <w:sdt>
        <w:sdtPr>
          <w:rPr>
            <w:rFonts w:ascii="Arial" w:eastAsia="Arial" w:hAnsi="Arial" w:cs="Arial"/>
            <w:sz w:val="20"/>
            <w:szCs w:val="20"/>
          </w:rPr>
          <w:id w:val="-17743231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57393545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8159550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A05F8">
        <w:rPr>
          <w:rFonts w:ascii="Arial" w:eastAsia="Arial" w:hAnsi="Arial" w:cs="Arial"/>
          <w:sz w:val="20"/>
          <w:szCs w:val="20"/>
        </w:rPr>
        <w:t xml:space="preserve"> </w:t>
      </w:r>
      <w:sdt>
        <w:sdtPr>
          <w:rPr>
            <w:rFonts w:ascii="Arial" w:eastAsia="Arial" w:hAnsi="Arial" w:cs="Arial"/>
            <w:sz w:val="20"/>
            <w:szCs w:val="20"/>
          </w:rPr>
          <w:id w:val="48690681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Pr="6CD297B1">
        <w:rPr>
          <w:rFonts w:ascii="Arial" w:eastAsia="Arial" w:hAnsi="Arial" w:cs="Arial"/>
          <w:sz w:val="20"/>
          <w:szCs w:val="20"/>
        </w:rPr>
        <w:t>positief</w:t>
      </w:r>
    </w:p>
    <w:p w14:paraId="1EFFA20D" w14:textId="77777777" w:rsidR="004F1633" w:rsidRDefault="004F1633" w:rsidP="6CD297B1">
      <w:pPr>
        <w:tabs>
          <w:tab w:val="left" w:pos="3145"/>
        </w:tabs>
      </w:pPr>
    </w:p>
    <w:p w14:paraId="055F7D5D" w14:textId="586F5351" w:rsidR="6CD297B1" w:rsidRPr="00E94056" w:rsidRDefault="6CD297B1" w:rsidP="6CD297B1">
      <w:pPr>
        <w:tabs>
          <w:tab w:val="left" w:pos="3145"/>
        </w:tabs>
        <w:rPr>
          <w:rFonts w:ascii="Arial" w:eastAsia="Arial" w:hAnsi="Arial" w:cs="Arial"/>
          <w:sz w:val="20"/>
          <w:szCs w:val="20"/>
        </w:rPr>
      </w:pPr>
      <w:r w:rsidRPr="6CD297B1">
        <w:rPr>
          <w:rFonts w:ascii="Arial" w:eastAsia="Arial" w:hAnsi="Arial" w:cs="Arial"/>
          <w:sz w:val="20"/>
          <w:szCs w:val="20"/>
        </w:rPr>
        <w:t xml:space="preserve">Zijn er andere </w:t>
      </w:r>
      <w:proofErr w:type="spellStart"/>
      <w:r w:rsidRPr="6CD297B1">
        <w:rPr>
          <w:rFonts w:ascii="Arial" w:eastAsia="Arial" w:hAnsi="Arial" w:cs="Arial"/>
          <w:sz w:val="20"/>
          <w:szCs w:val="20"/>
        </w:rPr>
        <w:t>opvallendheden</w:t>
      </w:r>
      <w:proofErr w:type="spellEnd"/>
      <w:r w:rsidRPr="6CD297B1">
        <w:rPr>
          <w:rFonts w:ascii="Arial" w:eastAsia="Arial" w:hAnsi="Arial" w:cs="Arial"/>
          <w:sz w:val="20"/>
          <w:szCs w:val="20"/>
        </w:rPr>
        <w:t xml:space="preserve"> wat betreft het schoolgedrag?    </w:t>
      </w:r>
    </w:p>
    <w:p w14:paraId="24D3CB86" w14:textId="404C6DF7" w:rsidR="6CD297B1" w:rsidRDefault="6CD297B1" w:rsidP="6CD297B1">
      <w:pPr>
        <w:tabs>
          <w:tab w:val="left" w:pos="3145"/>
        </w:tabs>
      </w:pPr>
      <w:r w:rsidRPr="6CD297B1">
        <w:rPr>
          <w:rFonts w:ascii="Arial" w:eastAsia="Arial" w:hAnsi="Arial" w:cs="Arial"/>
          <w:sz w:val="20"/>
          <w:szCs w:val="20"/>
        </w:rPr>
        <w:t xml:space="preserve"> </w:t>
      </w:r>
    </w:p>
    <w:p w14:paraId="5C79ABF9" w14:textId="35FAD801" w:rsidR="6CD297B1" w:rsidRDefault="00000000" w:rsidP="6CD297B1">
      <w:pPr>
        <w:pStyle w:val="Lijstalinea"/>
        <w:spacing w:after="0" w:line="240" w:lineRule="atLeast"/>
        <w:rPr>
          <w:rFonts w:ascii="Arial" w:hAnsi="Arial" w:cs="Arial"/>
          <w:sz w:val="20"/>
          <w:szCs w:val="20"/>
        </w:rPr>
      </w:pPr>
      <w:sdt>
        <w:sdtPr>
          <w:rPr>
            <w:rFonts w:ascii="Arial" w:hAnsi="Arial" w:cs="Arial"/>
            <w:sz w:val="20"/>
            <w:szCs w:val="20"/>
          </w:rPr>
          <w:id w:val="1151917434"/>
          <w14:checkbox>
            <w14:checked w14:val="0"/>
            <w14:checkedState w14:val="2612" w14:font="MS Gothic"/>
            <w14:uncheckedState w14:val="2610" w14:font="MS Gothic"/>
          </w14:checkbox>
        </w:sdtPr>
        <w:sdtContent>
          <w:r w:rsidR="00060B94">
            <w:rPr>
              <w:rFonts w:ascii="MS Gothic" w:eastAsia="MS Gothic" w:hAnsi="MS Gothic" w:cs="Arial" w:hint="eastAsia"/>
              <w:sz w:val="20"/>
              <w:szCs w:val="20"/>
            </w:rPr>
            <w:t>☐</w:t>
          </w:r>
        </w:sdtContent>
      </w:sdt>
      <w:r w:rsidR="6CD297B1" w:rsidRPr="6CD297B1">
        <w:rPr>
          <w:rFonts w:ascii="Arial" w:hAnsi="Arial" w:cs="Arial"/>
          <w:sz w:val="20"/>
          <w:szCs w:val="20"/>
        </w:rPr>
        <w:t xml:space="preserve"> nee</w:t>
      </w:r>
    </w:p>
    <w:p w14:paraId="4342BB3E" w14:textId="2B80ECAF" w:rsidR="6CD297B1" w:rsidRDefault="00000000" w:rsidP="6CD297B1">
      <w:pPr>
        <w:pStyle w:val="Lijstalinea"/>
        <w:spacing w:after="0" w:line="240" w:lineRule="atLeast"/>
        <w:rPr>
          <w:rFonts w:ascii="Arial" w:hAnsi="Arial" w:cs="Arial"/>
          <w:sz w:val="20"/>
          <w:szCs w:val="20"/>
        </w:rPr>
      </w:pPr>
      <w:sdt>
        <w:sdtPr>
          <w:rPr>
            <w:rFonts w:ascii="Arial" w:hAnsi="Arial" w:cs="Arial"/>
            <w:sz w:val="20"/>
            <w:szCs w:val="20"/>
          </w:rPr>
          <w:id w:val="1805651688"/>
          <w14:checkbox>
            <w14:checked w14:val="0"/>
            <w14:checkedState w14:val="2612" w14:font="MS Gothic"/>
            <w14:uncheckedState w14:val="2610" w14:font="MS Gothic"/>
          </w14:checkbox>
        </w:sdtPr>
        <w:sdtContent>
          <w:r w:rsidR="6CD297B1" w:rsidRPr="6CD297B1">
            <w:rPr>
              <w:rFonts w:ascii="MS Gothic" w:eastAsia="MS Gothic" w:hAnsi="MS Gothic" w:cs="Arial"/>
              <w:sz w:val="20"/>
              <w:szCs w:val="20"/>
            </w:rPr>
            <w:t>☐</w:t>
          </w:r>
        </w:sdtContent>
      </w:sdt>
      <w:r w:rsidR="6CD297B1" w:rsidRPr="6CD297B1">
        <w:rPr>
          <w:rFonts w:ascii="Arial" w:hAnsi="Arial" w:cs="Arial"/>
          <w:sz w:val="20"/>
          <w:szCs w:val="20"/>
        </w:rPr>
        <w:t xml:space="preserve"> ja, nl.</w:t>
      </w:r>
    </w:p>
    <w:p w14:paraId="072C748F" w14:textId="431E2626" w:rsidR="6CD297B1" w:rsidRDefault="6CD297B1" w:rsidP="6CD297B1">
      <w:pPr>
        <w:tabs>
          <w:tab w:val="left" w:pos="3145"/>
        </w:tabs>
        <w:rPr>
          <w:rFonts w:ascii="Arial" w:eastAsia="Arial" w:hAnsi="Arial" w:cs="Arial"/>
          <w:sz w:val="20"/>
          <w:szCs w:val="20"/>
        </w:rPr>
      </w:pPr>
    </w:p>
    <w:tbl>
      <w:tblPr>
        <w:tblStyle w:val="Tabelraster"/>
        <w:tblW w:w="0" w:type="auto"/>
        <w:tblLayout w:type="fixed"/>
        <w:tblLook w:val="06A0" w:firstRow="1" w:lastRow="0" w:firstColumn="1" w:lastColumn="0" w:noHBand="1" w:noVBand="1"/>
      </w:tblPr>
      <w:tblGrid>
        <w:gridCol w:w="10905"/>
      </w:tblGrid>
      <w:tr w:rsidR="6CD297B1" w14:paraId="09550A33" w14:textId="77777777" w:rsidTr="6CD297B1">
        <w:trPr>
          <w:trHeight w:val="1005"/>
        </w:trPr>
        <w:tc>
          <w:tcPr>
            <w:tcW w:w="10905" w:type="dxa"/>
          </w:tcPr>
          <w:p w14:paraId="35EF4497" w14:textId="77777777" w:rsidR="6CD297B1" w:rsidRDefault="6CD297B1" w:rsidP="6CD297B1">
            <w:pPr>
              <w:pStyle w:val="Lijstalinea"/>
              <w:spacing w:after="0" w:line="240" w:lineRule="atLeast"/>
              <w:ind w:left="0"/>
              <w:rPr>
                <w:rFonts w:ascii="Arial" w:hAnsi="Arial" w:cs="Arial"/>
                <w:i/>
                <w:iCs/>
                <w:sz w:val="20"/>
                <w:szCs w:val="20"/>
              </w:rPr>
            </w:pPr>
            <w:r w:rsidRPr="6CD297B1">
              <w:rPr>
                <w:rFonts w:ascii="Arial" w:hAnsi="Arial" w:cs="Arial"/>
                <w:i/>
                <w:iCs/>
                <w:sz w:val="20"/>
                <w:szCs w:val="20"/>
              </w:rPr>
              <w:t>Noteer hier wat de feitelijke ondersteuningsbehoefte is, hoe en evt. met wie de huidige school de ondersteuning heeft ingezet, wat daarvan het effect is geweest en wat uw advies is voor de andere school op dit punt.</w:t>
            </w:r>
          </w:p>
          <w:p w14:paraId="69F1DC93" w14:textId="77777777" w:rsidR="6CD297B1" w:rsidRDefault="6CD297B1" w:rsidP="6CD297B1">
            <w:pPr>
              <w:pStyle w:val="Lijstalinea"/>
              <w:spacing w:after="0" w:line="240" w:lineRule="atLeast"/>
              <w:ind w:left="0"/>
              <w:rPr>
                <w:rFonts w:ascii="Arial" w:hAnsi="Arial" w:cs="Arial"/>
                <w:i/>
                <w:iCs/>
                <w:sz w:val="20"/>
                <w:szCs w:val="20"/>
              </w:rPr>
            </w:pPr>
          </w:p>
          <w:p w14:paraId="08530FFE" w14:textId="7DB396C4" w:rsidR="6CD297B1" w:rsidRDefault="6CD297B1" w:rsidP="6CD297B1">
            <w:pPr>
              <w:pStyle w:val="Lijstalinea"/>
              <w:spacing w:after="0" w:line="240" w:lineRule="atLeast"/>
              <w:ind w:left="0"/>
              <w:rPr>
                <w:rFonts w:ascii="Arial" w:hAnsi="Arial" w:cs="Arial"/>
                <w:i/>
                <w:iCs/>
                <w:sz w:val="20"/>
                <w:szCs w:val="20"/>
              </w:rPr>
            </w:pPr>
            <w:r w:rsidRPr="6CD297B1">
              <w:rPr>
                <w:rFonts w:ascii="Arial" w:hAnsi="Arial" w:cs="Arial"/>
                <w:i/>
                <w:iCs/>
                <w:sz w:val="20"/>
                <w:szCs w:val="20"/>
              </w:rPr>
              <w:t xml:space="preserve">Als er </w:t>
            </w:r>
            <w:proofErr w:type="spellStart"/>
            <w:r w:rsidRPr="6CD297B1">
              <w:rPr>
                <w:rFonts w:ascii="Arial" w:hAnsi="Arial" w:cs="Arial"/>
                <w:i/>
                <w:iCs/>
                <w:sz w:val="20"/>
                <w:szCs w:val="20"/>
              </w:rPr>
              <w:t>onderzoeksrapportages</w:t>
            </w:r>
            <w:proofErr w:type="spellEnd"/>
            <w:r w:rsidRPr="6CD297B1">
              <w:rPr>
                <w:rFonts w:ascii="Arial" w:hAnsi="Arial" w:cs="Arial"/>
                <w:i/>
                <w:iCs/>
                <w:sz w:val="20"/>
                <w:szCs w:val="20"/>
              </w:rPr>
              <w:t xml:space="preserve"> zijn, stemt u dan met ouders en/of leerling &gt;16 jaar af of u deze als bijlage toevoegt en daarnaar verwijst.</w:t>
            </w:r>
          </w:p>
          <w:p w14:paraId="7C3F4EEC" w14:textId="16C592CE" w:rsidR="6CD297B1" w:rsidRDefault="6CD297B1" w:rsidP="6CD297B1">
            <w:pPr>
              <w:rPr>
                <w:rFonts w:ascii="Arial" w:eastAsia="Arial" w:hAnsi="Arial" w:cs="Arial"/>
                <w:sz w:val="20"/>
                <w:szCs w:val="20"/>
              </w:rPr>
            </w:pPr>
          </w:p>
        </w:tc>
      </w:tr>
    </w:tbl>
    <w:p w14:paraId="0B3D1579" w14:textId="630A96CF" w:rsidR="00671A51" w:rsidRPr="00932096" w:rsidRDefault="00671A51" w:rsidP="00671A51">
      <w:pPr>
        <w:pStyle w:val="Lijstalinea"/>
        <w:numPr>
          <w:ilvl w:val="0"/>
          <w:numId w:val="26"/>
        </w:numPr>
        <w:spacing w:line="240" w:lineRule="atLeast"/>
        <w:rPr>
          <w:rFonts w:ascii="Arial" w:hAnsi="Arial" w:cs="Arial"/>
          <w:b/>
          <w:color w:val="1F4E79" w:themeColor="accent1" w:themeShade="80"/>
        </w:rPr>
      </w:pPr>
      <w:r w:rsidRPr="00932096">
        <w:rPr>
          <w:rFonts w:ascii="Arial" w:hAnsi="Arial" w:cs="Arial"/>
          <w:b/>
          <w:color w:val="1F4E79" w:themeColor="accent1" w:themeShade="80"/>
        </w:rPr>
        <w:lastRenderedPageBreak/>
        <w:t xml:space="preserve">Zijn er externe </w:t>
      </w:r>
      <w:r w:rsidR="2A36E672" w:rsidRPr="2A36E672">
        <w:rPr>
          <w:rFonts w:ascii="Arial" w:hAnsi="Arial" w:cs="Arial"/>
          <w:b/>
          <w:bCs/>
          <w:color w:val="1F4E79" w:themeColor="accent1" w:themeShade="80"/>
        </w:rPr>
        <w:t>instanties</w:t>
      </w:r>
      <w:r w:rsidRPr="00932096">
        <w:rPr>
          <w:rFonts w:ascii="Arial" w:hAnsi="Arial" w:cs="Arial"/>
          <w:b/>
          <w:color w:val="1F4E79" w:themeColor="accent1" w:themeShade="80"/>
        </w:rPr>
        <w:t xml:space="preserve"> betrokken?</w:t>
      </w:r>
    </w:p>
    <w:p w14:paraId="01A28A42" w14:textId="645147E9" w:rsidR="00671A51" w:rsidRDefault="00000000" w:rsidP="00671A51">
      <w:pPr>
        <w:pStyle w:val="Lijstalinea"/>
        <w:spacing w:after="0" w:line="240" w:lineRule="atLeast"/>
        <w:rPr>
          <w:rFonts w:ascii="Arial" w:hAnsi="Arial" w:cs="Arial"/>
          <w:sz w:val="20"/>
          <w:szCs w:val="20"/>
        </w:rPr>
      </w:pPr>
      <w:sdt>
        <w:sdtPr>
          <w:rPr>
            <w:rFonts w:ascii="Arial" w:hAnsi="Arial" w:cs="Arial"/>
            <w:sz w:val="20"/>
            <w:szCs w:val="20"/>
          </w:rPr>
          <w:id w:val="1703201746"/>
          <w14:checkbox>
            <w14:checked w14:val="0"/>
            <w14:checkedState w14:val="2612" w14:font="MS Gothic"/>
            <w14:uncheckedState w14:val="2610" w14:font="MS Gothic"/>
          </w14:checkbox>
        </w:sdtPr>
        <w:sdtContent>
          <w:r w:rsidR="00060B94">
            <w:rPr>
              <w:rFonts w:ascii="MS Gothic" w:eastAsia="MS Gothic" w:hAnsi="MS Gothic" w:cs="Arial" w:hint="eastAsia"/>
              <w:sz w:val="20"/>
              <w:szCs w:val="20"/>
            </w:rPr>
            <w:t>☐</w:t>
          </w:r>
        </w:sdtContent>
      </w:sdt>
      <w:r w:rsidR="00671A51" w:rsidRPr="6CD297B1">
        <w:rPr>
          <w:rFonts w:ascii="Arial" w:hAnsi="Arial" w:cs="Arial"/>
          <w:sz w:val="20"/>
          <w:szCs w:val="20"/>
        </w:rPr>
        <w:t xml:space="preserve"> nee</w:t>
      </w:r>
    </w:p>
    <w:p w14:paraId="0A3672DA" w14:textId="539EC909" w:rsidR="00671A51" w:rsidRDefault="00000000" w:rsidP="00671A51">
      <w:pPr>
        <w:pStyle w:val="Lijstalinea"/>
        <w:spacing w:line="240" w:lineRule="atLeast"/>
        <w:rPr>
          <w:rFonts w:ascii="Arial" w:hAnsi="Arial" w:cs="Arial"/>
          <w:b/>
        </w:rPr>
      </w:pPr>
      <w:sdt>
        <w:sdtPr>
          <w:rPr>
            <w:rFonts w:ascii="Arial" w:hAnsi="Arial" w:cs="Arial"/>
            <w:sz w:val="20"/>
            <w:szCs w:val="20"/>
          </w:rPr>
          <w:id w:val="-1544898228"/>
          <w14:checkbox>
            <w14:checked w14:val="0"/>
            <w14:checkedState w14:val="2612" w14:font="MS Gothic"/>
            <w14:uncheckedState w14:val="2610" w14:font="MS Gothic"/>
          </w14:checkbox>
        </w:sdtPr>
        <w:sdtContent>
          <w:r w:rsidR="00671A51" w:rsidRPr="6CD297B1">
            <w:rPr>
              <w:rFonts w:ascii="MS Gothic" w:eastAsia="MS Gothic" w:hAnsi="MS Gothic" w:cs="Arial"/>
              <w:sz w:val="20"/>
              <w:szCs w:val="20"/>
            </w:rPr>
            <w:t>☐</w:t>
          </w:r>
        </w:sdtContent>
      </w:sdt>
      <w:r w:rsidR="00671A51" w:rsidRPr="6CD297B1">
        <w:rPr>
          <w:rFonts w:ascii="Arial" w:hAnsi="Arial" w:cs="Arial"/>
          <w:sz w:val="20"/>
          <w:szCs w:val="20"/>
        </w:rPr>
        <w:t xml:space="preserve"> ja, nl</w:t>
      </w:r>
    </w:p>
    <w:p w14:paraId="798556EA" w14:textId="77777777" w:rsidR="00671A51" w:rsidRDefault="00671A51" w:rsidP="00671A51">
      <w:pPr>
        <w:pStyle w:val="Lijstalinea"/>
        <w:spacing w:line="240" w:lineRule="atLeast"/>
        <w:rPr>
          <w:rFonts w:ascii="Arial" w:hAnsi="Arial" w:cs="Arial"/>
          <w:b/>
        </w:rPr>
      </w:pPr>
    </w:p>
    <w:tbl>
      <w:tblPr>
        <w:tblStyle w:val="Tabelraster"/>
        <w:tblW w:w="0" w:type="auto"/>
        <w:tblInd w:w="720" w:type="dxa"/>
        <w:tblLook w:val="04A0" w:firstRow="1" w:lastRow="0" w:firstColumn="1" w:lastColumn="0" w:noHBand="0" w:noVBand="1"/>
      </w:tblPr>
      <w:tblGrid>
        <w:gridCol w:w="10185"/>
      </w:tblGrid>
      <w:tr w:rsidR="00671A51" w14:paraId="510ECD78" w14:textId="77777777" w:rsidTr="00671A51">
        <w:tc>
          <w:tcPr>
            <w:tcW w:w="10905" w:type="dxa"/>
          </w:tcPr>
          <w:p w14:paraId="25184D59" w14:textId="77777777" w:rsidR="00671A51" w:rsidRDefault="00671A51" w:rsidP="00671A51">
            <w:pPr>
              <w:pStyle w:val="Lijstalinea"/>
              <w:spacing w:line="240" w:lineRule="atLeast"/>
              <w:ind w:left="0"/>
              <w:rPr>
                <w:rFonts w:ascii="Arial" w:hAnsi="Arial" w:cs="Arial"/>
                <w:b/>
              </w:rPr>
            </w:pPr>
          </w:p>
          <w:p w14:paraId="323C5ED5" w14:textId="77777777" w:rsidR="00671A51" w:rsidRDefault="00671A51" w:rsidP="00671A51">
            <w:pPr>
              <w:pStyle w:val="Lijstalinea"/>
              <w:spacing w:line="240" w:lineRule="atLeast"/>
              <w:ind w:left="0"/>
              <w:rPr>
                <w:rFonts w:ascii="Arial" w:hAnsi="Arial" w:cs="Arial"/>
                <w:b/>
              </w:rPr>
            </w:pPr>
          </w:p>
        </w:tc>
      </w:tr>
    </w:tbl>
    <w:p w14:paraId="0D6DB068" w14:textId="77777777" w:rsidR="00671A51" w:rsidRPr="00671A51" w:rsidRDefault="00671A51" w:rsidP="00671A51">
      <w:pPr>
        <w:spacing w:line="240" w:lineRule="atLeast"/>
        <w:rPr>
          <w:rFonts w:ascii="Arial" w:hAnsi="Arial" w:cs="Arial"/>
          <w:bCs/>
          <w:sz w:val="20"/>
          <w:szCs w:val="20"/>
        </w:rPr>
      </w:pPr>
    </w:p>
    <w:p w14:paraId="3C32B623" w14:textId="514D0DAD" w:rsidR="000714BC" w:rsidRPr="00932096" w:rsidRDefault="6CD297B1" w:rsidP="6CD297B1">
      <w:pPr>
        <w:pStyle w:val="Lijstalinea"/>
        <w:numPr>
          <w:ilvl w:val="0"/>
          <w:numId w:val="26"/>
        </w:numPr>
        <w:spacing w:after="0" w:line="240" w:lineRule="atLeast"/>
        <w:rPr>
          <w:rFonts w:ascii="Arial" w:eastAsia="Arial" w:hAnsi="Arial" w:cs="Arial"/>
          <w:b/>
          <w:bCs/>
          <w:color w:val="1F4E79" w:themeColor="accent1" w:themeShade="80"/>
        </w:rPr>
      </w:pPr>
      <w:r w:rsidRPr="00932096">
        <w:rPr>
          <w:rFonts w:ascii="Arial" w:eastAsia="Arial" w:hAnsi="Arial" w:cs="Arial"/>
          <w:b/>
          <w:bCs/>
          <w:color w:val="1F4E79" w:themeColor="accent1" w:themeShade="80"/>
        </w:rPr>
        <w:t xml:space="preserve">Is er sprake van verzuim? </w:t>
      </w:r>
    </w:p>
    <w:p w14:paraId="3592788F" w14:textId="77A4C550" w:rsidR="6CD297B1" w:rsidRDefault="00000000" w:rsidP="6CD297B1">
      <w:pPr>
        <w:pStyle w:val="Lijstalinea"/>
        <w:spacing w:after="0" w:line="240" w:lineRule="atLeast"/>
        <w:rPr>
          <w:rFonts w:ascii="Arial" w:hAnsi="Arial" w:cs="Arial"/>
          <w:sz w:val="20"/>
          <w:szCs w:val="20"/>
        </w:rPr>
      </w:pPr>
      <w:sdt>
        <w:sdtPr>
          <w:rPr>
            <w:rFonts w:ascii="Arial" w:hAnsi="Arial" w:cs="Arial"/>
            <w:sz w:val="20"/>
            <w:szCs w:val="20"/>
          </w:rPr>
          <w:id w:val="1061454384"/>
          <w14:checkbox>
            <w14:checked w14:val="0"/>
            <w14:checkedState w14:val="2612" w14:font="MS Gothic"/>
            <w14:uncheckedState w14:val="2610" w14:font="MS Gothic"/>
          </w14:checkbox>
        </w:sdtPr>
        <w:sdtContent>
          <w:r w:rsidR="6CD297B1" w:rsidRPr="6CD297B1">
            <w:rPr>
              <w:rFonts w:ascii="MS Gothic" w:eastAsia="MS Gothic" w:hAnsi="MS Gothic" w:cs="Arial"/>
              <w:sz w:val="20"/>
              <w:szCs w:val="20"/>
            </w:rPr>
            <w:t>☐</w:t>
          </w:r>
        </w:sdtContent>
      </w:sdt>
      <w:r w:rsidR="6CD297B1" w:rsidRPr="6CD297B1">
        <w:rPr>
          <w:rFonts w:ascii="Arial" w:hAnsi="Arial" w:cs="Arial"/>
          <w:sz w:val="20"/>
          <w:szCs w:val="20"/>
        </w:rPr>
        <w:t xml:space="preserve"> nee</w:t>
      </w:r>
    </w:p>
    <w:p w14:paraId="4DDEFCFB" w14:textId="4EBB0954" w:rsidR="6CD297B1" w:rsidRDefault="00000000" w:rsidP="6CD297B1">
      <w:pPr>
        <w:pStyle w:val="Lijstalinea"/>
        <w:spacing w:after="0" w:line="240" w:lineRule="atLeast"/>
        <w:rPr>
          <w:rFonts w:ascii="Arial" w:hAnsi="Arial" w:cs="Arial"/>
          <w:sz w:val="20"/>
          <w:szCs w:val="20"/>
        </w:rPr>
      </w:pPr>
      <w:sdt>
        <w:sdtPr>
          <w:rPr>
            <w:rFonts w:ascii="Arial" w:hAnsi="Arial" w:cs="Arial"/>
            <w:sz w:val="20"/>
            <w:szCs w:val="20"/>
          </w:rPr>
          <w:id w:val="640907965"/>
          <w14:checkbox>
            <w14:checked w14:val="0"/>
            <w14:checkedState w14:val="2612" w14:font="MS Gothic"/>
            <w14:uncheckedState w14:val="2610" w14:font="MS Gothic"/>
          </w14:checkbox>
        </w:sdtPr>
        <w:sdtContent>
          <w:r w:rsidR="6CD297B1" w:rsidRPr="2A36E672">
            <w:rPr>
              <w:rFonts w:ascii="MS Gothic" w:eastAsia="MS Gothic" w:hAnsi="MS Gothic" w:cs="MS Gothic"/>
              <w:sz w:val="20"/>
              <w:szCs w:val="20"/>
            </w:rPr>
            <w:t>☐</w:t>
          </w:r>
        </w:sdtContent>
      </w:sdt>
      <w:r w:rsidR="6CD297B1" w:rsidRPr="6CD297B1">
        <w:rPr>
          <w:rFonts w:ascii="Arial" w:hAnsi="Arial" w:cs="Arial"/>
          <w:sz w:val="20"/>
          <w:szCs w:val="20"/>
        </w:rPr>
        <w:t xml:space="preserve"> ja, verzuimoverzicht toevoegen.</w:t>
      </w:r>
    </w:p>
    <w:p w14:paraId="34DAFD20" w14:textId="1737539B" w:rsidR="6CD297B1" w:rsidRDefault="6CD297B1" w:rsidP="6CD297B1">
      <w:pPr>
        <w:pStyle w:val="Lijstalinea"/>
        <w:spacing w:after="0" w:line="240" w:lineRule="atLeast"/>
        <w:rPr>
          <w:rFonts w:ascii="Arial" w:hAnsi="Arial" w:cs="Arial"/>
          <w:sz w:val="20"/>
          <w:szCs w:val="20"/>
        </w:rPr>
      </w:pPr>
    </w:p>
    <w:p w14:paraId="62354937" w14:textId="5A480550" w:rsidR="6CD297B1" w:rsidRDefault="6CD297B1" w:rsidP="6CD297B1">
      <w:pPr>
        <w:pStyle w:val="Lijstalinea"/>
        <w:spacing w:after="0" w:line="240" w:lineRule="atLeast"/>
        <w:ind w:left="0"/>
        <w:rPr>
          <w:rFonts w:ascii="Arial" w:hAnsi="Arial" w:cs="Arial"/>
          <w:i/>
          <w:iCs/>
          <w:sz w:val="20"/>
          <w:szCs w:val="20"/>
        </w:rPr>
      </w:pPr>
    </w:p>
    <w:p w14:paraId="008222A1" w14:textId="56A20B49" w:rsidR="000714BC" w:rsidRPr="00AA7CAA" w:rsidRDefault="000714BC" w:rsidP="000714BC">
      <w:pPr>
        <w:pStyle w:val="Lijstalinea"/>
        <w:numPr>
          <w:ilvl w:val="0"/>
          <w:numId w:val="26"/>
        </w:numPr>
        <w:spacing w:after="0" w:line="240" w:lineRule="atLeast"/>
        <w:rPr>
          <w:rFonts w:ascii="Arial" w:hAnsi="Arial" w:cs="Arial"/>
          <w:b/>
        </w:rPr>
      </w:pPr>
      <w:r w:rsidRPr="00AA7CAA">
        <w:rPr>
          <w:rFonts w:ascii="Arial" w:hAnsi="Arial" w:cs="Arial"/>
          <w:b/>
          <w:color w:val="002060"/>
          <w:u w:val="single"/>
        </w:rPr>
        <w:t>Alléén voor leerlingen die vanuit klas 1 of 2 overstappen</w:t>
      </w:r>
      <w:r w:rsidRPr="00AA7CAA">
        <w:rPr>
          <w:rFonts w:ascii="Arial" w:hAnsi="Arial" w:cs="Arial"/>
          <w:b/>
          <w:color w:val="002060"/>
        </w:rPr>
        <w:t xml:space="preserve"> </w:t>
      </w:r>
      <w:r w:rsidR="001E3D6F" w:rsidRPr="00AA7CAA">
        <w:rPr>
          <w:rFonts w:ascii="Arial" w:hAnsi="Arial" w:cs="Arial"/>
          <w:b/>
        </w:rPr>
        <w:br/>
      </w:r>
    </w:p>
    <w:p w14:paraId="1B7719A9" w14:textId="77777777" w:rsidR="000714BC" w:rsidRPr="000714BC" w:rsidRDefault="000714BC" w:rsidP="000714BC">
      <w:pPr>
        <w:pStyle w:val="Lijstalinea"/>
        <w:numPr>
          <w:ilvl w:val="0"/>
          <w:numId w:val="29"/>
        </w:numPr>
        <w:spacing w:after="0" w:line="240" w:lineRule="atLeast"/>
        <w:rPr>
          <w:rFonts w:ascii="Arial" w:hAnsi="Arial" w:cs="Arial"/>
          <w:b/>
          <w:sz w:val="20"/>
          <w:szCs w:val="20"/>
        </w:rPr>
      </w:pPr>
      <w:r w:rsidRPr="000714BC">
        <w:rPr>
          <w:rFonts w:ascii="Arial" w:hAnsi="Arial" w:cs="Arial"/>
          <w:bCs/>
          <w:sz w:val="20"/>
          <w:szCs w:val="20"/>
        </w:rPr>
        <w:t>Wat was het basisschooladvies?</w:t>
      </w:r>
    </w:p>
    <w:tbl>
      <w:tblPr>
        <w:tblStyle w:val="Tabelraster"/>
        <w:tblW w:w="0" w:type="auto"/>
        <w:tblInd w:w="360" w:type="dxa"/>
        <w:tblLook w:val="04A0" w:firstRow="1" w:lastRow="0" w:firstColumn="1" w:lastColumn="0" w:noHBand="0" w:noVBand="1"/>
      </w:tblPr>
      <w:tblGrid>
        <w:gridCol w:w="10545"/>
      </w:tblGrid>
      <w:tr w:rsidR="000714BC" w14:paraId="4515F1F0" w14:textId="77777777" w:rsidTr="00AA05B6">
        <w:trPr>
          <w:trHeight w:val="385"/>
        </w:trPr>
        <w:tc>
          <w:tcPr>
            <w:tcW w:w="10905" w:type="dxa"/>
          </w:tcPr>
          <w:p w14:paraId="43203173" w14:textId="77777777" w:rsidR="000714BC" w:rsidRDefault="000714BC" w:rsidP="00AA05B6">
            <w:pPr>
              <w:pStyle w:val="Lijstalinea"/>
              <w:spacing w:after="0" w:line="240" w:lineRule="atLeast"/>
              <w:ind w:left="0"/>
              <w:rPr>
                <w:rFonts w:ascii="Arial" w:hAnsi="Arial" w:cs="Arial"/>
                <w:b/>
                <w:sz w:val="20"/>
                <w:szCs w:val="20"/>
              </w:rPr>
            </w:pPr>
          </w:p>
        </w:tc>
      </w:tr>
    </w:tbl>
    <w:p w14:paraId="75EF6E95" w14:textId="77777777" w:rsidR="000714BC" w:rsidRDefault="000714BC" w:rsidP="000714BC">
      <w:pPr>
        <w:pStyle w:val="Lijstalinea"/>
        <w:spacing w:after="0" w:line="240" w:lineRule="atLeast"/>
        <w:ind w:left="360"/>
        <w:rPr>
          <w:rFonts w:ascii="Arial" w:hAnsi="Arial" w:cs="Arial"/>
          <w:b/>
          <w:sz w:val="20"/>
          <w:szCs w:val="20"/>
        </w:rPr>
      </w:pPr>
    </w:p>
    <w:p w14:paraId="7D7247A1" w14:textId="77777777" w:rsidR="000714BC" w:rsidRPr="000714BC" w:rsidRDefault="000714BC" w:rsidP="000714BC">
      <w:pPr>
        <w:pStyle w:val="Lijstalinea"/>
        <w:numPr>
          <w:ilvl w:val="0"/>
          <w:numId w:val="29"/>
        </w:numPr>
        <w:spacing w:after="0" w:line="240" w:lineRule="atLeast"/>
        <w:rPr>
          <w:rFonts w:ascii="Arial" w:hAnsi="Arial" w:cs="Arial"/>
          <w:b/>
          <w:sz w:val="20"/>
          <w:szCs w:val="20"/>
        </w:rPr>
      </w:pPr>
      <w:r>
        <w:rPr>
          <w:rFonts w:ascii="Arial" w:hAnsi="Arial" w:cs="Arial"/>
          <w:bCs/>
          <w:sz w:val="20"/>
          <w:szCs w:val="20"/>
        </w:rPr>
        <w:t>Op welke gebieden werd door de basisschool extra ondersteuning geadviseerd?</w:t>
      </w:r>
    </w:p>
    <w:tbl>
      <w:tblPr>
        <w:tblStyle w:val="Tabelraster"/>
        <w:tblW w:w="0" w:type="auto"/>
        <w:tblInd w:w="360" w:type="dxa"/>
        <w:tblLook w:val="04A0" w:firstRow="1" w:lastRow="0" w:firstColumn="1" w:lastColumn="0" w:noHBand="0" w:noVBand="1"/>
      </w:tblPr>
      <w:tblGrid>
        <w:gridCol w:w="10545"/>
      </w:tblGrid>
      <w:tr w:rsidR="000714BC" w14:paraId="51F8A67E" w14:textId="77777777" w:rsidTr="00AA05B6">
        <w:trPr>
          <w:trHeight w:val="529"/>
        </w:trPr>
        <w:tc>
          <w:tcPr>
            <w:tcW w:w="10905" w:type="dxa"/>
          </w:tcPr>
          <w:p w14:paraId="2432F549" w14:textId="77777777" w:rsidR="000714BC" w:rsidRPr="000714BC" w:rsidRDefault="000714BC" w:rsidP="00AA05B6">
            <w:pPr>
              <w:spacing w:line="240" w:lineRule="atLeast"/>
              <w:rPr>
                <w:rFonts w:ascii="Arial" w:hAnsi="Arial" w:cs="Arial"/>
                <w:bCs/>
                <w:i/>
                <w:iCs/>
                <w:sz w:val="20"/>
                <w:szCs w:val="20"/>
              </w:rPr>
            </w:pPr>
            <w:r>
              <w:rPr>
                <w:rFonts w:ascii="Arial" w:hAnsi="Arial" w:cs="Arial"/>
                <w:bCs/>
                <w:i/>
                <w:iCs/>
                <w:sz w:val="20"/>
                <w:szCs w:val="20"/>
              </w:rPr>
              <w:t>U kunt – na afstemming met ouders – ook het OKR van de basisschool als bijlage toevoegen.</w:t>
            </w:r>
          </w:p>
        </w:tc>
      </w:tr>
    </w:tbl>
    <w:p w14:paraId="56F54BBC" w14:textId="77777777" w:rsidR="00901297" w:rsidRDefault="00901297" w:rsidP="00AA7CAA">
      <w:pPr>
        <w:spacing w:line="240" w:lineRule="atLeast"/>
        <w:rPr>
          <w:rFonts w:ascii="Arial" w:hAnsi="Arial" w:cs="Arial"/>
          <w:bCs/>
          <w:sz w:val="20"/>
          <w:szCs w:val="20"/>
        </w:rPr>
      </w:pPr>
    </w:p>
    <w:p w14:paraId="29B23564" w14:textId="77777777" w:rsidR="00AA7CAA" w:rsidRDefault="00AA7CAA" w:rsidP="00AA7CAA">
      <w:pPr>
        <w:spacing w:line="240" w:lineRule="atLeast"/>
        <w:rPr>
          <w:rFonts w:ascii="Arial" w:hAnsi="Arial" w:cs="Arial"/>
          <w:bCs/>
          <w:sz w:val="20"/>
          <w:szCs w:val="20"/>
        </w:rPr>
      </w:pPr>
    </w:p>
    <w:p w14:paraId="666663C5" w14:textId="77777777" w:rsidR="00901297" w:rsidRPr="00AA7CAA" w:rsidRDefault="00901297" w:rsidP="00AA7CAA">
      <w:pPr>
        <w:spacing w:line="240" w:lineRule="atLeast"/>
        <w:rPr>
          <w:rFonts w:ascii="Arial" w:hAnsi="Arial" w:cs="Arial"/>
          <w:bCs/>
          <w:sz w:val="20"/>
          <w:szCs w:val="20"/>
        </w:rPr>
      </w:pPr>
    </w:p>
    <w:p w14:paraId="249F8DB3" w14:textId="0B7F7550" w:rsidR="001E3D6F" w:rsidRPr="00AA7CAA" w:rsidRDefault="001E3D6F" w:rsidP="00901297">
      <w:pPr>
        <w:pStyle w:val="Lijstalinea"/>
        <w:numPr>
          <w:ilvl w:val="0"/>
          <w:numId w:val="26"/>
        </w:numPr>
        <w:spacing w:after="0" w:line="240" w:lineRule="atLeast"/>
        <w:rPr>
          <w:rFonts w:ascii="Arial" w:hAnsi="Arial" w:cs="Arial"/>
          <w:bCs/>
          <w:color w:val="002060"/>
        </w:rPr>
      </w:pPr>
      <w:r w:rsidRPr="00AA7CAA">
        <w:rPr>
          <w:rFonts w:ascii="Arial" w:hAnsi="Arial" w:cs="Arial"/>
          <w:b/>
          <w:color w:val="002060"/>
        </w:rPr>
        <w:t xml:space="preserve">Hebben ouders </w:t>
      </w:r>
      <w:r w:rsidR="2A36E672" w:rsidRPr="2A36E672">
        <w:rPr>
          <w:rFonts w:ascii="Arial" w:hAnsi="Arial" w:cs="Arial"/>
          <w:b/>
          <w:bCs/>
          <w:color w:val="002060"/>
        </w:rPr>
        <w:t>kennisgenomen</w:t>
      </w:r>
      <w:r w:rsidRPr="00AA7CAA">
        <w:rPr>
          <w:rFonts w:ascii="Arial" w:hAnsi="Arial" w:cs="Arial"/>
          <w:b/>
          <w:color w:val="002060"/>
        </w:rPr>
        <w:t xml:space="preserve"> van de inhoud van dit VO-VO overdrachtsformulier?</w:t>
      </w:r>
    </w:p>
    <w:p w14:paraId="6CDEA29D" w14:textId="74265F66" w:rsidR="001E3D6F" w:rsidRDefault="00000000" w:rsidP="001E3D6F">
      <w:pPr>
        <w:pStyle w:val="Lijstalinea"/>
        <w:spacing w:after="0" w:line="240" w:lineRule="atLeast"/>
        <w:ind w:left="360"/>
        <w:rPr>
          <w:rFonts w:ascii="Arial" w:hAnsi="Arial" w:cs="Arial"/>
          <w:bCs/>
          <w:sz w:val="20"/>
          <w:szCs w:val="20"/>
        </w:rPr>
      </w:pPr>
      <w:sdt>
        <w:sdtPr>
          <w:rPr>
            <w:rFonts w:ascii="Arial" w:hAnsi="Arial" w:cs="Arial"/>
            <w:bCs/>
            <w:sz w:val="20"/>
            <w:szCs w:val="20"/>
          </w:rPr>
          <w:id w:val="586267841"/>
          <w14:checkbox>
            <w14:checked w14:val="0"/>
            <w14:checkedState w14:val="2612" w14:font="MS Gothic"/>
            <w14:uncheckedState w14:val="2610" w14:font="MS Gothic"/>
          </w14:checkbox>
        </w:sdtPr>
        <w:sdtContent>
          <w:r w:rsidR="00901297" w:rsidRPr="2A36E672">
            <w:rPr>
              <w:rFonts w:ascii="MS Gothic" w:eastAsia="MS Gothic" w:hAnsi="MS Gothic" w:cs="MS Gothic" w:hint="eastAsia"/>
              <w:sz w:val="20"/>
              <w:szCs w:val="20"/>
            </w:rPr>
            <w:t>☐</w:t>
          </w:r>
        </w:sdtContent>
      </w:sdt>
      <w:r w:rsidR="001E3D6F">
        <w:rPr>
          <w:rFonts w:ascii="Arial" w:hAnsi="Arial" w:cs="Arial"/>
          <w:bCs/>
          <w:sz w:val="20"/>
          <w:szCs w:val="20"/>
        </w:rPr>
        <w:t xml:space="preserve"> ja</w:t>
      </w:r>
    </w:p>
    <w:p w14:paraId="1CC0FE11" w14:textId="064A2739" w:rsidR="001E3D6F" w:rsidRPr="001E3D6F" w:rsidRDefault="00000000" w:rsidP="001E3D6F">
      <w:pPr>
        <w:pStyle w:val="Lijstalinea"/>
        <w:spacing w:after="0" w:line="240" w:lineRule="atLeast"/>
        <w:ind w:left="360"/>
        <w:rPr>
          <w:rFonts w:ascii="Arial" w:hAnsi="Arial" w:cs="Arial"/>
          <w:bCs/>
          <w:sz w:val="20"/>
          <w:szCs w:val="20"/>
        </w:rPr>
      </w:pPr>
      <w:sdt>
        <w:sdtPr>
          <w:rPr>
            <w:rFonts w:ascii="Arial" w:hAnsi="Arial" w:cs="Arial"/>
            <w:bCs/>
            <w:sz w:val="20"/>
            <w:szCs w:val="20"/>
          </w:rPr>
          <w:id w:val="-1223755252"/>
          <w14:checkbox>
            <w14:checked w14:val="0"/>
            <w14:checkedState w14:val="2612" w14:font="MS Gothic"/>
            <w14:uncheckedState w14:val="2610" w14:font="MS Gothic"/>
          </w14:checkbox>
        </w:sdtPr>
        <w:sdtContent>
          <w:r w:rsidR="00901297" w:rsidRPr="00901297">
            <w:rPr>
              <w:rFonts w:ascii="MS Gothic" w:eastAsia="MS Gothic" w:hAnsi="MS Gothic" w:cs="Arial" w:hint="eastAsia"/>
              <w:bCs/>
              <w:sz w:val="20"/>
              <w:szCs w:val="20"/>
            </w:rPr>
            <w:t>☐</w:t>
          </w:r>
        </w:sdtContent>
      </w:sdt>
      <w:r w:rsidR="001E3D6F">
        <w:rPr>
          <w:rFonts w:ascii="Arial" w:hAnsi="Arial" w:cs="Arial"/>
          <w:bCs/>
          <w:sz w:val="32"/>
          <w:szCs w:val="32"/>
        </w:rPr>
        <w:t xml:space="preserve"> </w:t>
      </w:r>
      <w:r w:rsidR="001E3D6F">
        <w:rPr>
          <w:rFonts w:ascii="Arial" w:hAnsi="Arial" w:cs="Arial"/>
          <w:bCs/>
          <w:sz w:val="20"/>
          <w:szCs w:val="20"/>
        </w:rPr>
        <w:t>nee, want:</w:t>
      </w:r>
    </w:p>
    <w:tbl>
      <w:tblPr>
        <w:tblStyle w:val="Tabelraster"/>
        <w:tblW w:w="0" w:type="auto"/>
        <w:tblInd w:w="360" w:type="dxa"/>
        <w:tblLook w:val="04A0" w:firstRow="1" w:lastRow="0" w:firstColumn="1" w:lastColumn="0" w:noHBand="0" w:noVBand="1"/>
      </w:tblPr>
      <w:tblGrid>
        <w:gridCol w:w="10545"/>
      </w:tblGrid>
      <w:tr w:rsidR="001E3D6F" w14:paraId="5F080A4B" w14:textId="77777777" w:rsidTr="001E3D6F">
        <w:trPr>
          <w:trHeight w:val="713"/>
        </w:trPr>
        <w:tc>
          <w:tcPr>
            <w:tcW w:w="10905" w:type="dxa"/>
          </w:tcPr>
          <w:p w14:paraId="454ABB80" w14:textId="25D329BC" w:rsidR="001E3D6F" w:rsidRPr="001E3D6F" w:rsidRDefault="001E3D6F" w:rsidP="001E3D6F">
            <w:pPr>
              <w:pStyle w:val="Lijstalinea"/>
              <w:spacing w:after="0" w:line="240" w:lineRule="atLeast"/>
              <w:ind w:left="0"/>
              <w:rPr>
                <w:rFonts w:ascii="Arial" w:hAnsi="Arial" w:cs="Arial"/>
                <w:bCs/>
                <w:i/>
                <w:iCs/>
                <w:sz w:val="20"/>
                <w:szCs w:val="20"/>
              </w:rPr>
            </w:pPr>
            <w:r>
              <w:rPr>
                <w:rFonts w:ascii="Arial" w:hAnsi="Arial" w:cs="Arial"/>
                <w:bCs/>
                <w:i/>
                <w:iCs/>
                <w:sz w:val="20"/>
                <w:szCs w:val="20"/>
              </w:rPr>
              <w:t>Geeft u hier een toelichting als ouders geen kennis hebben kunnen nemen van de inhoud van dit formulier.</w:t>
            </w:r>
          </w:p>
        </w:tc>
      </w:tr>
    </w:tbl>
    <w:p w14:paraId="57709BF4" w14:textId="21282931" w:rsidR="001E3D6F" w:rsidRPr="00AA7CAA" w:rsidRDefault="001E3D6F" w:rsidP="001E3D6F">
      <w:pPr>
        <w:pStyle w:val="Lijstalinea"/>
        <w:spacing w:after="0" w:line="240" w:lineRule="atLeast"/>
        <w:ind w:left="360"/>
        <w:rPr>
          <w:rFonts w:ascii="Arial" w:hAnsi="Arial" w:cs="Arial"/>
          <w:bCs/>
        </w:rPr>
      </w:pPr>
    </w:p>
    <w:p w14:paraId="7D3586C4" w14:textId="0210264E" w:rsidR="004440C4" w:rsidRDefault="004440C4" w:rsidP="004440C4">
      <w:pPr>
        <w:pStyle w:val="Lijstalinea"/>
        <w:numPr>
          <w:ilvl w:val="0"/>
          <w:numId w:val="26"/>
        </w:numPr>
        <w:spacing w:after="0" w:line="240" w:lineRule="atLeast"/>
        <w:rPr>
          <w:rFonts w:ascii="Arial" w:hAnsi="Arial" w:cs="Arial"/>
          <w:bCs/>
          <w:sz w:val="20"/>
          <w:szCs w:val="20"/>
        </w:rPr>
      </w:pPr>
      <w:r w:rsidRPr="00AA7CAA">
        <w:rPr>
          <w:rFonts w:ascii="Arial" w:hAnsi="Arial" w:cs="Arial"/>
          <w:b/>
          <w:color w:val="002060"/>
        </w:rPr>
        <w:t>Is er overeenstemming met ouders en/of leerlingen over de inhoud van dit overdrachtsformulier?</w:t>
      </w:r>
      <w:r w:rsidRPr="004440C4">
        <w:rPr>
          <w:rFonts w:ascii="Arial" w:hAnsi="Arial" w:cs="Arial"/>
          <w:b/>
          <w:sz w:val="20"/>
          <w:szCs w:val="20"/>
        </w:rPr>
        <w:br/>
      </w:r>
      <w:sdt>
        <w:sdtPr>
          <w:rPr>
            <w:rFonts w:ascii="Arial" w:hAnsi="Arial" w:cs="Arial"/>
            <w:bCs/>
            <w:sz w:val="20"/>
            <w:szCs w:val="20"/>
          </w:rPr>
          <w:id w:val="2121178226"/>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sidRPr="004440C4">
        <w:rPr>
          <w:rFonts w:ascii="Arial" w:hAnsi="Arial" w:cs="Arial"/>
          <w:bCs/>
          <w:sz w:val="20"/>
          <w:szCs w:val="20"/>
        </w:rPr>
        <w:t xml:space="preserve"> ja</w:t>
      </w:r>
      <w:r>
        <w:rPr>
          <w:rFonts w:ascii="Arial" w:hAnsi="Arial" w:cs="Arial"/>
          <w:bCs/>
          <w:sz w:val="20"/>
          <w:szCs w:val="20"/>
        </w:rPr>
        <w:t>, met zowel ouders als leerling</w:t>
      </w:r>
      <w:r>
        <w:rPr>
          <w:rFonts w:ascii="Arial" w:hAnsi="Arial" w:cs="Arial"/>
          <w:bCs/>
          <w:sz w:val="20"/>
          <w:szCs w:val="20"/>
        </w:rPr>
        <w:br/>
      </w:r>
      <w:sdt>
        <w:sdtPr>
          <w:rPr>
            <w:rFonts w:ascii="Arial" w:hAnsi="Arial" w:cs="Arial"/>
            <w:bCs/>
            <w:sz w:val="20"/>
            <w:szCs w:val="20"/>
          </w:rPr>
          <w:id w:val="-1618289585"/>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sidRPr="004440C4">
        <w:rPr>
          <w:rFonts w:ascii="Arial" w:hAnsi="Arial" w:cs="Arial"/>
          <w:bCs/>
          <w:sz w:val="20"/>
          <w:szCs w:val="20"/>
        </w:rPr>
        <w:t xml:space="preserve"> </w:t>
      </w:r>
      <w:r>
        <w:rPr>
          <w:rFonts w:ascii="Arial" w:hAnsi="Arial" w:cs="Arial"/>
          <w:bCs/>
          <w:sz w:val="20"/>
          <w:szCs w:val="20"/>
        </w:rPr>
        <w:t>wel met de ouders, niet met de leerling</w:t>
      </w:r>
      <w:r>
        <w:rPr>
          <w:rFonts w:ascii="Arial" w:hAnsi="Arial" w:cs="Arial"/>
          <w:bCs/>
          <w:sz w:val="20"/>
          <w:szCs w:val="20"/>
        </w:rPr>
        <w:br/>
      </w:r>
      <w:sdt>
        <w:sdtPr>
          <w:rPr>
            <w:rFonts w:ascii="Arial" w:hAnsi="Arial" w:cs="Arial"/>
            <w:bCs/>
            <w:sz w:val="20"/>
            <w:szCs w:val="20"/>
          </w:rPr>
          <w:id w:val="455224223"/>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Pr>
          <w:rFonts w:ascii="Arial" w:hAnsi="Arial" w:cs="Arial"/>
          <w:bCs/>
          <w:sz w:val="20"/>
          <w:szCs w:val="20"/>
        </w:rPr>
        <w:t xml:space="preserve"> wel met de leerling, niet met de ouders</w:t>
      </w:r>
      <w:r>
        <w:rPr>
          <w:rFonts w:ascii="Arial" w:hAnsi="Arial" w:cs="Arial"/>
          <w:bCs/>
          <w:sz w:val="20"/>
          <w:szCs w:val="20"/>
        </w:rPr>
        <w:br/>
      </w:r>
      <w:sdt>
        <w:sdtPr>
          <w:rPr>
            <w:rFonts w:ascii="Arial" w:hAnsi="Arial" w:cs="Arial"/>
            <w:bCs/>
            <w:sz w:val="20"/>
            <w:szCs w:val="20"/>
          </w:rPr>
          <w:id w:val="-1248641768"/>
          <w14:checkbox>
            <w14:checked w14:val="0"/>
            <w14:checkedState w14:val="2612" w14:font="MS Gothic"/>
            <w14:uncheckedState w14:val="2610" w14:font="MS Gothic"/>
          </w14:checkbox>
        </w:sdtPr>
        <w:sdtContent>
          <w:r w:rsidR="00901297">
            <w:rPr>
              <w:rFonts w:ascii="MS Gothic" w:eastAsia="MS Gothic" w:hAnsi="MS Gothic" w:cs="Arial" w:hint="eastAsia"/>
              <w:bCs/>
              <w:sz w:val="20"/>
              <w:szCs w:val="20"/>
            </w:rPr>
            <w:t>☐</w:t>
          </w:r>
        </w:sdtContent>
      </w:sdt>
      <w:r>
        <w:rPr>
          <w:rFonts w:ascii="Arial" w:hAnsi="Arial" w:cs="Arial"/>
          <w:bCs/>
          <w:sz w:val="20"/>
          <w:szCs w:val="20"/>
        </w:rPr>
        <w:t xml:space="preserve"> nee, ouders en leerling hebben een andere zienswijze</w:t>
      </w:r>
    </w:p>
    <w:p w14:paraId="64F4A9A6" w14:textId="0980047E" w:rsidR="004440C4" w:rsidRDefault="004440C4" w:rsidP="004440C4">
      <w:pPr>
        <w:pStyle w:val="Lijstalinea"/>
        <w:spacing w:after="0" w:line="240" w:lineRule="atLeast"/>
        <w:ind w:left="360"/>
        <w:rPr>
          <w:rFonts w:ascii="Arial" w:hAnsi="Arial" w:cs="Arial"/>
          <w:bCs/>
          <w:sz w:val="20"/>
          <w:szCs w:val="20"/>
        </w:rPr>
      </w:pPr>
    </w:p>
    <w:p w14:paraId="5977802F" w14:textId="6F06B9C0" w:rsidR="004440C4" w:rsidRPr="004440C4" w:rsidRDefault="004440C4" w:rsidP="004440C4">
      <w:pPr>
        <w:pStyle w:val="Lijstalinea"/>
        <w:spacing w:line="240" w:lineRule="atLeast"/>
        <w:ind w:left="360"/>
        <w:rPr>
          <w:rFonts w:ascii="Arial" w:hAnsi="Arial" w:cs="Arial"/>
          <w:bCs/>
          <w:sz w:val="20"/>
          <w:szCs w:val="20"/>
        </w:rPr>
      </w:pPr>
      <w:r w:rsidRPr="004440C4">
        <w:rPr>
          <w:rFonts w:ascii="Arial" w:hAnsi="Arial" w:cs="Arial"/>
          <w:b/>
          <w:sz w:val="20"/>
          <w:szCs w:val="20"/>
        </w:rPr>
        <w:t>N.B.</w:t>
      </w:r>
      <w:r>
        <w:rPr>
          <w:rFonts w:ascii="Arial" w:hAnsi="Arial" w:cs="Arial"/>
          <w:b/>
          <w:sz w:val="20"/>
          <w:szCs w:val="20"/>
        </w:rPr>
        <w:br/>
      </w:r>
      <w:r w:rsidR="001E3D6F" w:rsidRPr="004440C4">
        <w:rPr>
          <w:rFonts w:ascii="Arial" w:hAnsi="Arial" w:cs="Arial"/>
          <w:bCs/>
          <w:sz w:val="20"/>
          <w:szCs w:val="20"/>
        </w:rPr>
        <w:t xml:space="preserve">Als </w:t>
      </w:r>
      <w:r>
        <w:rPr>
          <w:rFonts w:ascii="Arial" w:hAnsi="Arial" w:cs="Arial"/>
          <w:bCs/>
          <w:sz w:val="20"/>
          <w:szCs w:val="20"/>
        </w:rPr>
        <w:t xml:space="preserve">er bij </w:t>
      </w:r>
      <w:r w:rsidR="001E3D6F" w:rsidRPr="004440C4">
        <w:rPr>
          <w:rFonts w:ascii="Arial" w:hAnsi="Arial" w:cs="Arial"/>
          <w:bCs/>
          <w:sz w:val="20"/>
          <w:szCs w:val="20"/>
        </w:rPr>
        <w:t xml:space="preserve">ouders </w:t>
      </w:r>
      <w:r>
        <w:rPr>
          <w:rFonts w:ascii="Arial" w:hAnsi="Arial" w:cs="Arial"/>
          <w:bCs/>
          <w:sz w:val="20"/>
          <w:szCs w:val="20"/>
        </w:rPr>
        <w:t>en/</w:t>
      </w:r>
      <w:r w:rsidR="001E3D6F" w:rsidRPr="004440C4">
        <w:rPr>
          <w:rFonts w:ascii="Arial" w:hAnsi="Arial" w:cs="Arial"/>
          <w:bCs/>
          <w:sz w:val="20"/>
          <w:szCs w:val="20"/>
        </w:rPr>
        <w:t>of</w:t>
      </w:r>
      <w:r>
        <w:rPr>
          <w:rFonts w:ascii="Arial" w:hAnsi="Arial" w:cs="Arial"/>
          <w:bCs/>
          <w:sz w:val="20"/>
          <w:szCs w:val="20"/>
        </w:rPr>
        <w:t xml:space="preserve"> de</w:t>
      </w:r>
      <w:r w:rsidR="001E3D6F" w:rsidRPr="004440C4">
        <w:rPr>
          <w:rFonts w:ascii="Arial" w:hAnsi="Arial" w:cs="Arial"/>
          <w:bCs/>
          <w:sz w:val="20"/>
          <w:szCs w:val="20"/>
        </w:rPr>
        <w:t xml:space="preserve"> leerling een andere zienswijze</w:t>
      </w:r>
      <w:r>
        <w:rPr>
          <w:rFonts w:ascii="Arial" w:hAnsi="Arial" w:cs="Arial"/>
          <w:bCs/>
          <w:sz w:val="20"/>
          <w:szCs w:val="20"/>
        </w:rPr>
        <w:t xml:space="preserve"> is </w:t>
      </w:r>
      <w:r w:rsidR="001E3D6F" w:rsidRPr="004440C4">
        <w:rPr>
          <w:rFonts w:ascii="Arial" w:hAnsi="Arial" w:cs="Arial"/>
          <w:bCs/>
          <w:sz w:val="20"/>
          <w:szCs w:val="20"/>
        </w:rPr>
        <w:t>over de inhoud van dit overdrachtsformulier, vraagt u hen dan of u hun eigen zienswijze als bijlage bij dit overdrachtsformulier kunt meesturen of dat zij die zienswijze zelf kenbaar maken bij de andere school.</w:t>
      </w:r>
    </w:p>
    <w:p w14:paraId="297502DD" w14:textId="77777777" w:rsidR="004440C4" w:rsidRPr="00901297" w:rsidRDefault="004440C4" w:rsidP="004440C4">
      <w:pPr>
        <w:spacing w:line="240" w:lineRule="atLeast"/>
        <w:rPr>
          <w:rFonts w:ascii="Arial" w:hAnsi="Arial" w:cs="Arial"/>
          <w:b/>
          <w:color w:val="002060"/>
          <w:sz w:val="20"/>
          <w:szCs w:val="20"/>
        </w:rPr>
      </w:pPr>
    </w:p>
    <w:p w14:paraId="38BFA063" w14:textId="77777777" w:rsidR="004440C4" w:rsidRDefault="6CD297B1" w:rsidP="6CD297B1">
      <w:pPr>
        <w:pStyle w:val="Lijstalinea"/>
        <w:numPr>
          <w:ilvl w:val="0"/>
          <w:numId w:val="26"/>
        </w:numPr>
        <w:spacing w:line="240" w:lineRule="atLeast"/>
        <w:rPr>
          <w:rFonts w:ascii="Arial" w:hAnsi="Arial" w:cs="Arial"/>
          <w:sz w:val="20"/>
          <w:szCs w:val="20"/>
        </w:rPr>
      </w:pPr>
      <w:r w:rsidRPr="6CD297B1">
        <w:rPr>
          <w:rFonts w:ascii="Arial" w:hAnsi="Arial" w:cs="Arial"/>
          <w:b/>
          <w:bCs/>
          <w:color w:val="002060"/>
        </w:rPr>
        <w:t>Bijlagen</w:t>
      </w:r>
      <w:r w:rsidR="004440C4">
        <w:br/>
      </w:r>
      <w:r w:rsidRPr="6CD297B1">
        <w:rPr>
          <w:rFonts w:ascii="Arial" w:hAnsi="Arial" w:cs="Arial"/>
          <w:sz w:val="20"/>
          <w:szCs w:val="20"/>
        </w:rPr>
        <w:t>a) Aantal bijlagen:</w:t>
      </w:r>
      <w:r w:rsidR="004440C4">
        <w:br/>
      </w:r>
      <w:r w:rsidRPr="6CD297B1">
        <w:rPr>
          <w:rFonts w:ascii="Arial" w:hAnsi="Arial" w:cs="Arial"/>
          <w:sz w:val="20"/>
          <w:szCs w:val="20"/>
        </w:rPr>
        <w:t xml:space="preserve">b) Titels van bijlagen: </w:t>
      </w:r>
    </w:p>
    <w:p w14:paraId="22BF1A6B" w14:textId="40852C1B" w:rsidR="6CD297B1" w:rsidRDefault="6CD297B1" w:rsidP="6CD297B1">
      <w:pPr>
        <w:pStyle w:val="Lijstalinea"/>
        <w:spacing w:line="240" w:lineRule="atLeast"/>
        <w:ind w:left="360"/>
        <w:rPr>
          <w:rFonts w:ascii="Arial" w:hAnsi="Arial" w:cs="Arial"/>
          <w:sz w:val="20"/>
          <w:szCs w:val="20"/>
        </w:rPr>
      </w:pPr>
    </w:p>
    <w:tbl>
      <w:tblPr>
        <w:tblStyle w:val="Tabelraster"/>
        <w:tblW w:w="0" w:type="auto"/>
        <w:tblInd w:w="360" w:type="dxa"/>
        <w:tblLook w:val="04A0" w:firstRow="1" w:lastRow="0" w:firstColumn="1" w:lastColumn="0" w:noHBand="0" w:noVBand="1"/>
      </w:tblPr>
      <w:tblGrid>
        <w:gridCol w:w="10545"/>
      </w:tblGrid>
      <w:tr w:rsidR="004440C4" w14:paraId="2D4EA376" w14:textId="77777777" w:rsidTr="004440C4">
        <w:trPr>
          <w:trHeight w:val="2897"/>
        </w:trPr>
        <w:tc>
          <w:tcPr>
            <w:tcW w:w="10905" w:type="dxa"/>
          </w:tcPr>
          <w:p w14:paraId="70E21BBA" w14:textId="77777777" w:rsidR="004440C4" w:rsidRDefault="004440C4" w:rsidP="004440C4">
            <w:pPr>
              <w:pStyle w:val="Lijstalinea"/>
              <w:spacing w:line="240" w:lineRule="atLeast"/>
              <w:ind w:left="0"/>
              <w:rPr>
                <w:rFonts w:ascii="Arial" w:hAnsi="Arial" w:cs="Arial"/>
                <w:bCs/>
                <w:sz w:val="20"/>
                <w:szCs w:val="20"/>
              </w:rPr>
            </w:pPr>
          </w:p>
        </w:tc>
      </w:tr>
    </w:tbl>
    <w:p w14:paraId="1A02BFB3" w14:textId="08FBA397" w:rsidR="004440C4" w:rsidRPr="004440C4" w:rsidRDefault="004440C4" w:rsidP="004440C4">
      <w:pPr>
        <w:pStyle w:val="Lijstalinea"/>
        <w:spacing w:line="240" w:lineRule="atLeast"/>
        <w:ind w:left="360"/>
        <w:rPr>
          <w:rFonts w:ascii="Arial" w:hAnsi="Arial" w:cs="Arial"/>
          <w:bCs/>
          <w:sz w:val="20"/>
          <w:szCs w:val="20"/>
        </w:rPr>
      </w:pPr>
      <w:r w:rsidRPr="004440C4">
        <w:rPr>
          <w:rFonts w:ascii="Arial" w:hAnsi="Arial" w:cs="Arial"/>
          <w:bCs/>
          <w:sz w:val="20"/>
          <w:szCs w:val="20"/>
        </w:rPr>
        <w:br/>
      </w:r>
    </w:p>
    <w:p w14:paraId="69B5E409" w14:textId="77777777" w:rsidR="001E3D6F" w:rsidRPr="001E3D6F" w:rsidRDefault="001E3D6F" w:rsidP="001E3D6F">
      <w:pPr>
        <w:spacing w:line="240" w:lineRule="atLeast"/>
        <w:rPr>
          <w:rFonts w:ascii="Arial" w:hAnsi="Arial" w:cs="Arial"/>
          <w:bCs/>
          <w:sz w:val="20"/>
          <w:szCs w:val="20"/>
        </w:rPr>
      </w:pPr>
    </w:p>
    <w:p w14:paraId="6D8BF496" w14:textId="77777777" w:rsidR="00DB6C4F" w:rsidRDefault="00DB6C4F" w:rsidP="00DB6C4F">
      <w:pPr>
        <w:pStyle w:val="Lijstalinea"/>
        <w:spacing w:after="0" w:line="240" w:lineRule="atLeast"/>
        <w:rPr>
          <w:rFonts w:ascii="Arial" w:hAnsi="Arial" w:cs="Arial"/>
          <w:bCs/>
          <w:sz w:val="20"/>
          <w:szCs w:val="20"/>
        </w:rPr>
      </w:pPr>
    </w:p>
    <w:p w14:paraId="57FE531A" w14:textId="77777777" w:rsidR="00DB6C4F" w:rsidRPr="00DB6C4F" w:rsidRDefault="00DB6C4F" w:rsidP="00DB6C4F">
      <w:pPr>
        <w:pStyle w:val="Lijstalinea"/>
        <w:spacing w:after="0" w:line="240" w:lineRule="atLeast"/>
        <w:rPr>
          <w:rFonts w:ascii="Arial" w:hAnsi="Arial" w:cs="Arial"/>
          <w:bCs/>
          <w:sz w:val="20"/>
          <w:szCs w:val="20"/>
        </w:rPr>
      </w:pPr>
    </w:p>
    <w:p w14:paraId="5E4FD4A2" w14:textId="77777777" w:rsidR="00DB6C4F" w:rsidRPr="00DB6C4F" w:rsidRDefault="00DB6C4F" w:rsidP="00DB6C4F">
      <w:pPr>
        <w:pStyle w:val="Lijstalinea"/>
        <w:spacing w:after="0" w:line="240" w:lineRule="atLeast"/>
        <w:rPr>
          <w:rFonts w:ascii="Arial" w:hAnsi="Arial" w:cs="Arial"/>
          <w:bCs/>
          <w:sz w:val="20"/>
          <w:szCs w:val="20"/>
        </w:rPr>
      </w:pPr>
    </w:p>
    <w:p w14:paraId="5C18FFC9" w14:textId="30AF73F8" w:rsidR="00C42AEA" w:rsidRPr="00DB6C4F" w:rsidRDefault="00C42AEA" w:rsidP="00AA77C7">
      <w:pPr>
        <w:rPr>
          <w:rFonts w:ascii="Arial" w:hAnsi="Arial" w:cs="Arial"/>
          <w:bCs/>
          <w:sz w:val="20"/>
          <w:szCs w:val="20"/>
        </w:rPr>
      </w:pPr>
    </w:p>
    <w:sectPr w:rsidR="00C42AEA" w:rsidRPr="00DB6C4F" w:rsidSect="00575260">
      <w:footerReference w:type="default" r:id="rId13"/>
      <w:pgSz w:w="12240" w:h="15840"/>
      <w:pgMar w:top="1440" w:right="474"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B231C" w14:textId="77777777" w:rsidR="0006699D" w:rsidRDefault="0006699D" w:rsidP="00B72318">
      <w:r>
        <w:separator/>
      </w:r>
    </w:p>
  </w:endnote>
  <w:endnote w:type="continuationSeparator" w:id="0">
    <w:p w14:paraId="126573D2" w14:textId="77777777" w:rsidR="0006699D" w:rsidRDefault="0006699D" w:rsidP="00B72318">
      <w:r>
        <w:continuationSeparator/>
      </w:r>
    </w:p>
  </w:endnote>
  <w:endnote w:type="continuationNotice" w:id="1">
    <w:p w14:paraId="2CF81CF2" w14:textId="77777777" w:rsidR="0006699D" w:rsidRDefault="00066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80217"/>
      <w:docPartObj>
        <w:docPartGallery w:val="Page Numbers (Bottom of Page)"/>
        <w:docPartUnique/>
      </w:docPartObj>
    </w:sdtPr>
    <w:sdtContent>
      <w:p w14:paraId="5613B304" w14:textId="7046CAEB" w:rsidR="00901297" w:rsidRDefault="00901297" w:rsidP="00901297">
        <w:pPr>
          <w:pStyle w:val="Voettekst"/>
        </w:pPr>
        <w:r w:rsidRPr="00901297">
          <w:rPr>
            <w:rFonts w:ascii="Arial" w:hAnsi="Arial" w:cs="Arial"/>
            <w:sz w:val="20"/>
            <w:szCs w:val="20"/>
          </w:rPr>
          <w:t>VO-VO Overdrachtsformulier</w:t>
        </w:r>
        <w:r>
          <w:t xml:space="preserve"> </w:t>
        </w:r>
        <w:r>
          <w:tab/>
        </w:r>
        <w:r>
          <w:tab/>
        </w:r>
        <w:r>
          <w:tab/>
        </w:r>
        <w:r>
          <w:tab/>
        </w:r>
        <w:r>
          <w:tab/>
        </w:r>
        <w:r>
          <w:tab/>
        </w:r>
        <w:r>
          <w:tab/>
        </w:r>
        <w:r>
          <w:tab/>
        </w:r>
        <w:r>
          <w:tab/>
        </w:r>
        <w:r>
          <w:tab/>
        </w:r>
        <w:r>
          <w:tab/>
        </w:r>
        <w:r w:rsidRPr="00901297">
          <w:rPr>
            <w:rFonts w:ascii="Arial" w:hAnsi="Arial" w:cs="Arial"/>
            <w:sz w:val="20"/>
            <w:szCs w:val="20"/>
          </w:rPr>
          <w:fldChar w:fldCharType="begin"/>
        </w:r>
        <w:r w:rsidRPr="00901297">
          <w:rPr>
            <w:rFonts w:ascii="Arial" w:hAnsi="Arial" w:cs="Arial"/>
            <w:sz w:val="20"/>
            <w:szCs w:val="20"/>
          </w:rPr>
          <w:instrText>PAGE   \* MERGEFORMAT</w:instrText>
        </w:r>
        <w:r w:rsidRPr="00901297">
          <w:rPr>
            <w:rFonts w:ascii="Arial" w:hAnsi="Arial" w:cs="Arial"/>
            <w:sz w:val="20"/>
            <w:szCs w:val="20"/>
          </w:rPr>
          <w:fldChar w:fldCharType="separate"/>
        </w:r>
        <w:r w:rsidRPr="00901297">
          <w:rPr>
            <w:rFonts w:ascii="Arial" w:hAnsi="Arial" w:cs="Arial"/>
            <w:sz w:val="20"/>
            <w:szCs w:val="20"/>
          </w:rPr>
          <w:t>2</w:t>
        </w:r>
        <w:r w:rsidRPr="00901297">
          <w:rPr>
            <w:rFonts w:ascii="Arial" w:hAnsi="Arial" w:cs="Arial"/>
            <w:sz w:val="20"/>
            <w:szCs w:val="20"/>
          </w:rPr>
          <w:fldChar w:fldCharType="end"/>
        </w:r>
        <w:r>
          <w:rPr>
            <w:rFonts w:ascii="Arial" w:hAnsi="Arial" w:cs="Arial"/>
            <w:sz w:val="20"/>
            <w:szCs w:val="20"/>
          </w:rPr>
          <w:t>/</w:t>
        </w:r>
        <w:r w:rsidR="00060B94">
          <w:rPr>
            <w:rFonts w:ascii="Arial" w:hAnsi="Arial" w:cs="Arial"/>
            <w:sz w:val="20"/>
            <w:szCs w:val="20"/>
          </w:rPr>
          <w:t>5</w:t>
        </w:r>
        <w:r>
          <w:rPr>
            <w:rFonts w:ascii="Arial" w:hAnsi="Arial" w:cs="Arial"/>
            <w:sz w:val="20"/>
            <w:szCs w:val="20"/>
          </w:rPr>
          <w:tab/>
        </w:r>
      </w:p>
    </w:sdtContent>
  </w:sdt>
  <w:p w14:paraId="505A6314" w14:textId="5B8345A5" w:rsidR="00901297" w:rsidRPr="00901297" w:rsidRDefault="00901297">
    <w:pPr>
      <w:pStyle w:val="Voetteks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3A01" w14:textId="77777777" w:rsidR="0006699D" w:rsidRDefault="0006699D" w:rsidP="00B72318">
      <w:r>
        <w:separator/>
      </w:r>
    </w:p>
  </w:footnote>
  <w:footnote w:type="continuationSeparator" w:id="0">
    <w:p w14:paraId="093CEFF0" w14:textId="77777777" w:rsidR="0006699D" w:rsidRDefault="0006699D" w:rsidP="00B72318">
      <w:r>
        <w:continuationSeparator/>
      </w:r>
    </w:p>
  </w:footnote>
  <w:footnote w:type="continuationNotice" w:id="1">
    <w:p w14:paraId="44EA4274" w14:textId="77777777" w:rsidR="0006699D" w:rsidRDefault="0006699D"/>
  </w:footnote>
  <w:footnote w:id="2">
    <w:p w14:paraId="24A69418" w14:textId="14308CBC" w:rsidR="00B9261A" w:rsidRPr="00901297" w:rsidRDefault="00B9261A">
      <w:pPr>
        <w:pStyle w:val="Voetnoottekst"/>
        <w:rPr>
          <w:rFonts w:ascii="Arial" w:hAnsi="Arial" w:cs="Arial"/>
          <w:sz w:val="18"/>
          <w:szCs w:val="18"/>
        </w:rPr>
      </w:pPr>
      <w:r w:rsidRPr="00901297">
        <w:rPr>
          <w:rStyle w:val="Voetnootmarkering"/>
          <w:rFonts w:ascii="Arial" w:hAnsi="Arial" w:cs="Arial"/>
          <w:sz w:val="18"/>
          <w:szCs w:val="18"/>
        </w:rPr>
        <w:footnoteRef/>
      </w:r>
      <w:r w:rsidRPr="00901297">
        <w:rPr>
          <w:rFonts w:ascii="Arial" w:hAnsi="Arial" w:cs="Arial"/>
          <w:sz w:val="18"/>
          <w:szCs w:val="18"/>
        </w:rPr>
        <w:t xml:space="preserve"> Waar ouders staat kunt u ook ouder </w:t>
      </w:r>
      <w:r w:rsidR="009F45D5" w:rsidRPr="00901297">
        <w:rPr>
          <w:rFonts w:ascii="Arial" w:hAnsi="Arial" w:cs="Arial"/>
          <w:sz w:val="18"/>
          <w:szCs w:val="18"/>
        </w:rPr>
        <w:t xml:space="preserve">of </w:t>
      </w:r>
      <w:r w:rsidRPr="00901297">
        <w:rPr>
          <w:rFonts w:ascii="Arial" w:hAnsi="Arial" w:cs="Arial"/>
          <w:sz w:val="18"/>
          <w:szCs w:val="18"/>
        </w:rPr>
        <w:t>verzorger(s) of andere wettelijke vertegenwoordiger(s) lezen.</w:t>
      </w:r>
    </w:p>
  </w:footnote>
  <w:footnote w:id="3">
    <w:p w14:paraId="6AC8E593" w14:textId="3D62BF7A" w:rsidR="002D5E3A" w:rsidRDefault="002D5E3A">
      <w:pPr>
        <w:pStyle w:val="Voetnoottekst"/>
      </w:pPr>
      <w:r w:rsidRPr="00901297">
        <w:rPr>
          <w:rStyle w:val="Voetnootmarkering"/>
          <w:rFonts w:ascii="Arial" w:hAnsi="Arial" w:cs="Arial"/>
        </w:rPr>
        <w:footnoteRef/>
      </w:r>
      <w:r w:rsidRPr="00901297">
        <w:rPr>
          <w:rFonts w:ascii="Arial" w:hAnsi="Arial" w:cs="Arial"/>
        </w:rPr>
        <w:t xml:space="preserve"> </w:t>
      </w:r>
      <w:r w:rsidRPr="00901297">
        <w:rPr>
          <w:rFonts w:ascii="Arial" w:hAnsi="Arial" w:cs="Arial"/>
          <w:sz w:val="18"/>
          <w:szCs w:val="18"/>
        </w:rPr>
        <w:t>Over de precieze duiding van toestemming danwel inzage van ouders wordt nog overleg gevoerd met de jurist van Koers VO. Scholen mogen nl. relevante informatie opvragen bij ouders. Ouders hoeven daar niet mee in te stemmen, maar moeten wel kunnen opvragen welke informatie er wordt overgedragen en daar evt. hun visie aan toevoegen.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062083B"/>
    <w:multiLevelType w:val="hybridMultilevel"/>
    <w:tmpl w:val="463E22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921700"/>
    <w:multiLevelType w:val="hybridMultilevel"/>
    <w:tmpl w:val="21806D2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F935655"/>
    <w:multiLevelType w:val="hybridMultilevel"/>
    <w:tmpl w:val="94CAA96A"/>
    <w:lvl w:ilvl="0" w:tplc="D4D0C5FC">
      <w:start w:val="1"/>
      <w:numFmt w:val="bullet"/>
      <w:lvlText w:val=""/>
      <w:lvlJc w:val="left"/>
      <w:pPr>
        <w:ind w:left="720" w:hanging="360"/>
      </w:pPr>
      <w:rPr>
        <w:rFonts w:ascii="Symbol" w:hAnsi="Symbol"/>
      </w:rPr>
    </w:lvl>
    <w:lvl w:ilvl="1" w:tplc="F4FE613A">
      <w:start w:val="1"/>
      <w:numFmt w:val="bullet"/>
      <w:lvlText w:val=""/>
      <w:lvlJc w:val="left"/>
      <w:pPr>
        <w:ind w:left="720" w:hanging="360"/>
      </w:pPr>
      <w:rPr>
        <w:rFonts w:ascii="Symbol" w:hAnsi="Symbol"/>
      </w:rPr>
    </w:lvl>
    <w:lvl w:ilvl="2" w:tplc="6C5A5252">
      <w:start w:val="1"/>
      <w:numFmt w:val="bullet"/>
      <w:lvlText w:val=""/>
      <w:lvlJc w:val="left"/>
      <w:pPr>
        <w:ind w:left="720" w:hanging="360"/>
      </w:pPr>
      <w:rPr>
        <w:rFonts w:ascii="Symbol" w:hAnsi="Symbol"/>
      </w:rPr>
    </w:lvl>
    <w:lvl w:ilvl="3" w:tplc="8F2E6BC4">
      <w:start w:val="1"/>
      <w:numFmt w:val="bullet"/>
      <w:lvlText w:val=""/>
      <w:lvlJc w:val="left"/>
      <w:pPr>
        <w:ind w:left="720" w:hanging="360"/>
      </w:pPr>
      <w:rPr>
        <w:rFonts w:ascii="Symbol" w:hAnsi="Symbol"/>
      </w:rPr>
    </w:lvl>
    <w:lvl w:ilvl="4" w:tplc="DF742216">
      <w:start w:val="1"/>
      <w:numFmt w:val="bullet"/>
      <w:lvlText w:val=""/>
      <w:lvlJc w:val="left"/>
      <w:pPr>
        <w:ind w:left="720" w:hanging="360"/>
      </w:pPr>
      <w:rPr>
        <w:rFonts w:ascii="Symbol" w:hAnsi="Symbol"/>
      </w:rPr>
    </w:lvl>
    <w:lvl w:ilvl="5" w:tplc="2CEEEF08">
      <w:start w:val="1"/>
      <w:numFmt w:val="bullet"/>
      <w:lvlText w:val=""/>
      <w:lvlJc w:val="left"/>
      <w:pPr>
        <w:ind w:left="720" w:hanging="360"/>
      </w:pPr>
      <w:rPr>
        <w:rFonts w:ascii="Symbol" w:hAnsi="Symbol"/>
      </w:rPr>
    </w:lvl>
    <w:lvl w:ilvl="6" w:tplc="A1907D24">
      <w:start w:val="1"/>
      <w:numFmt w:val="bullet"/>
      <w:lvlText w:val=""/>
      <w:lvlJc w:val="left"/>
      <w:pPr>
        <w:ind w:left="720" w:hanging="360"/>
      </w:pPr>
      <w:rPr>
        <w:rFonts w:ascii="Symbol" w:hAnsi="Symbol"/>
      </w:rPr>
    </w:lvl>
    <w:lvl w:ilvl="7" w:tplc="4C6646C4">
      <w:start w:val="1"/>
      <w:numFmt w:val="bullet"/>
      <w:lvlText w:val=""/>
      <w:lvlJc w:val="left"/>
      <w:pPr>
        <w:ind w:left="720" w:hanging="360"/>
      </w:pPr>
      <w:rPr>
        <w:rFonts w:ascii="Symbol" w:hAnsi="Symbol"/>
      </w:rPr>
    </w:lvl>
    <w:lvl w:ilvl="8" w:tplc="22765E1E">
      <w:start w:val="1"/>
      <w:numFmt w:val="bullet"/>
      <w:lvlText w:val=""/>
      <w:lvlJc w:val="left"/>
      <w:pPr>
        <w:ind w:left="720" w:hanging="360"/>
      </w:pPr>
      <w:rPr>
        <w:rFonts w:ascii="Symbol" w:hAnsi="Symbol"/>
      </w:rPr>
    </w:lvl>
  </w:abstractNum>
  <w:abstractNum w:abstractNumId="24" w15:restartNumberingAfterBreak="0">
    <w:nsid w:val="609D3603"/>
    <w:multiLevelType w:val="hybridMultilevel"/>
    <w:tmpl w:val="7D9E9246"/>
    <w:lvl w:ilvl="0" w:tplc="2B0CDDAE">
      <w:start w:val="1"/>
      <w:numFmt w:val="decimal"/>
      <w:lvlText w:val="%1."/>
      <w:lvlJc w:val="left"/>
      <w:pPr>
        <w:ind w:left="360" w:hanging="360"/>
      </w:pPr>
      <w:rPr>
        <w:b/>
        <w:bCs w:val="0"/>
        <w:color w:val="00206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0E1620A"/>
    <w:multiLevelType w:val="hybridMultilevel"/>
    <w:tmpl w:val="3A02E504"/>
    <w:lvl w:ilvl="0" w:tplc="04130017">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21656C"/>
    <w:multiLevelType w:val="hybridMultilevel"/>
    <w:tmpl w:val="67FA6284"/>
    <w:lvl w:ilvl="0" w:tplc="EF424AE4">
      <w:start w:val="1"/>
      <w:numFmt w:val="bullet"/>
      <w:lvlText w:val=""/>
      <w:lvlJc w:val="left"/>
      <w:pPr>
        <w:ind w:left="1220" w:hanging="360"/>
      </w:pPr>
      <w:rPr>
        <w:rFonts w:ascii="Symbol" w:hAnsi="Symbol"/>
      </w:rPr>
    </w:lvl>
    <w:lvl w:ilvl="1" w:tplc="64E412BA">
      <w:start w:val="1"/>
      <w:numFmt w:val="bullet"/>
      <w:lvlText w:val=""/>
      <w:lvlJc w:val="left"/>
      <w:pPr>
        <w:ind w:left="1220" w:hanging="360"/>
      </w:pPr>
      <w:rPr>
        <w:rFonts w:ascii="Symbol" w:hAnsi="Symbol"/>
      </w:rPr>
    </w:lvl>
    <w:lvl w:ilvl="2" w:tplc="CDCA3994">
      <w:start w:val="1"/>
      <w:numFmt w:val="bullet"/>
      <w:lvlText w:val=""/>
      <w:lvlJc w:val="left"/>
      <w:pPr>
        <w:ind w:left="1220" w:hanging="360"/>
      </w:pPr>
      <w:rPr>
        <w:rFonts w:ascii="Symbol" w:hAnsi="Symbol"/>
      </w:rPr>
    </w:lvl>
    <w:lvl w:ilvl="3" w:tplc="2CAC3902">
      <w:start w:val="1"/>
      <w:numFmt w:val="bullet"/>
      <w:lvlText w:val=""/>
      <w:lvlJc w:val="left"/>
      <w:pPr>
        <w:ind w:left="1220" w:hanging="360"/>
      </w:pPr>
      <w:rPr>
        <w:rFonts w:ascii="Symbol" w:hAnsi="Symbol"/>
      </w:rPr>
    </w:lvl>
    <w:lvl w:ilvl="4" w:tplc="4C3287AC">
      <w:start w:val="1"/>
      <w:numFmt w:val="bullet"/>
      <w:lvlText w:val=""/>
      <w:lvlJc w:val="left"/>
      <w:pPr>
        <w:ind w:left="1220" w:hanging="360"/>
      </w:pPr>
      <w:rPr>
        <w:rFonts w:ascii="Symbol" w:hAnsi="Symbol"/>
      </w:rPr>
    </w:lvl>
    <w:lvl w:ilvl="5" w:tplc="50346508">
      <w:start w:val="1"/>
      <w:numFmt w:val="bullet"/>
      <w:lvlText w:val=""/>
      <w:lvlJc w:val="left"/>
      <w:pPr>
        <w:ind w:left="1220" w:hanging="360"/>
      </w:pPr>
      <w:rPr>
        <w:rFonts w:ascii="Symbol" w:hAnsi="Symbol"/>
      </w:rPr>
    </w:lvl>
    <w:lvl w:ilvl="6" w:tplc="47B8C7F2">
      <w:start w:val="1"/>
      <w:numFmt w:val="bullet"/>
      <w:lvlText w:val=""/>
      <w:lvlJc w:val="left"/>
      <w:pPr>
        <w:ind w:left="1220" w:hanging="360"/>
      </w:pPr>
      <w:rPr>
        <w:rFonts w:ascii="Symbol" w:hAnsi="Symbol"/>
      </w:rPr>
    </w:lvl>
    <w:lvl w:ilvl="7" w:tplc="2FFE74B8">
      <w:start w:val="1"/>
      <w:numFmt w:val="bullet"/>
      <w:lvlText w:val=""/>
      <w:lvlJc w:val="left"/>
      <w:pPr>
        <w:ind w:left="1220" w:hanging="360"/>
      </w:pPr>
      <w:rPr>
        <w:rFonts w:ascii="Symbol" w:hAnsi="Symbol"/>
      </w:rPr>
    </w:lvl>
    <w:lvl w:ilvl="8" w:tplc="5BB49F5A">
      <w:start w:val="1"/>
      <w:numFmt w:val="bullet"/>
      <w:lvlText w:val=""/>
      <w:lvlJc w:val="left"/>
      <w:pPr>
        <w:ind w:left="1220" w:hanging="360"/>
      </w:pPr>
      <w:rPr>
        <w:rFonts w:ascii="Symbol" w:hAnsi="Symbol"/>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4597592">
    <w:abstractNumId w:val="21"/>
  </w:num>
  <w:num w:numId="2" w16cid:durableId="387656082">
    <w:abstractNumId w:val="12"/>
  </w:num>
  <w:num w:numId="3" w16cid:durableId="1901859989">
    <w:abstractNumId w:val="10"/>
  </w:num>
  <w:num w:numId="4" w16cid:durableId="795442363">
    <w:abstractNumId w:val="26"/>
  </w:num>
  <w:num w:numId="5" w16cid:durableId="116921061">
    <w:abstractNumId w:val="13"/>
  </w:num>
  <w:num w:numId="6" w16cid:durableId="640691671">
    <w:abstractNumId w:val="16"/>
  </w:num>
  <w:num w:numId="7" w16cid:durableId="88040174">
    <w:abstractNumId w:val="18"/>
  </w:num>
  <w:num w:numId="8" w16cid:durableId="874149570">
    <w:abstractNumId w:val="9"/>
  </w:num>
  <w:num w:numId="9" w16cid:durableId="613636462">
    <w:abstractNumId w:val="7"/>
  </w:num>
  <w:num w:numId="10" w16cid:durableId="267860283">
    <w:abstractNumId w:val="6"/>
  </w:num>
  <w:num w:numId="11" w16cid:durableId="557403230">
    <w:abstractNumId w:val="5"/>
  </w:num>
  <w:num w:numId="12" w16cid:durableId="1641694611">
    <w:abstractNumId w:val="4"/>
  </w:num>
  <w:num w:numId="13" w16cid:durableId="575869355">
    <w:abstractNumId w:val="8"/>
  </w:num>
  <w:num w:numId="14" w16cid:durableId="1328510554">
    <w:abstractNumId w:val="3"/>
  </w:num>
  <w:num w:numId="15" w16cid:durableId="780346767">
    <w:abstractNumId w:val="2"/>
  </w:num>
  <w:num w:numId="16" w16cid:durableId="950279013">
    <w:abstractNumId w:val="1"/>
  </w:num>
  <w:num w:numId="17" w16cid:durableId="697241006">
    <w:abstractNumId w:val="0"/>
  </w:num>
  <w:num w:numId="18" w16cid:durableId="21368463">
    <w:abstractNumId w:val="14"/>
  </w:num>
  <w:num w:numId="19" w16cid:durableId="1472676309">
    <w:abstractNumId w:val="15"/>
  </w:num>
  <w:num w:numId="20" w16cid:durableId="1144665257">
    <w:abstractNumId w:val="22"/>
  </w:num>
  <w:num w:numId="21" w16cid:durableId="1750957145">
    <w:abstractNumId w:val="17"/>
  </w:num>
  <w:num w:numId="22" w16cid:durableId="1707755242">
    <w:abstractNumId w:val="11"/>
  </w:num>
  <w:num w:numId="23" w16cid:durableId="1100953258">
    <w:abstractNumId w:val="28"/>
  </w:num>
  <w:num w:numId="24" w16cid:durableId="1791436473">
    <w:abstractNumId w:val="27"/>
  </w:num>
  <w:num w:numId="25" w16cid:durableId="505482052">
    <w:abstractNumId w:val="23"/>
  </w:num>
  <w:num w:numId="26" w16cid:durableId="1057514713">
    <w:abstractNumId w:val="24"/>
  </w:num>
  <w:num w:numId="27" w16cid:durableId="1237397917">
    <w:abstractNumId w:val="20"/>
  </w:num>
  <w:num w:numId="28" w16cid:durableId="136650791">
    <w:abstractNumId w:val="19"/>
  </w:num>
  <w:num w:numId="29" w16cid:durableId="18432021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3D"/>
    <w:rsid w:val="00010F97"/>
    <w:rsid w:val="0005515A"/>
    <w:rsid w:val="00060B94"/>
    <w:rsid w:val="0006699D"/>
    <w:rsid w:val="000714BC"/>
    <w:rsid w:val="000840DD"/>
    <w:rsid w:val="000F1841"/>
    <w:rsid w:val="00110ADD"/>
    <w:rsid w:val="00112EC5"/>
    <w:rsid w:val="00135225"/>
    <w:rsid w:val="00142BDA"/>
    <w:rsid w:val="001530EB"/>
    <w:rsid w:val="0016005B"/>
    <w:rsid w:val="00174055"/>
    <w:rsid w:val="0019449E"/>
    <w:rsid w:val="001C5601"/>
    <w:rsid w:val="001E3778"/>
    <w:rsid w:val="001E3D6F"/>
    <w:rsid w:val="001F7DD0"/>
    <w:rsid w:val="00200AE6"/>
    <w:rsid w:val="0022185A"/>
    <w:rsid w:val="002C33D9"/>
    <w:rsid w:val="002D5E3A"/>
    <w:rsid w:val="003B3250"/>
    <w:rsid w:val="003D0630"/>
    <w:rsid w:val="003D3804"/>
    <w:rsid w:val="00427383"/>
    <w:rsid w:val="004364BB"/>
    <w:rsid w:val="00437BBC"/>
    <w:rsid w:val="00441AD3"/>
    <w:rsid w:val="004440C4"/>
    <w:rsid w:val="004C186D"/>
    <w:rsid w:val="004D0BAD"/>
    <w:rsid w:val="004D20AE"/>
    <w:rsid w:val="004F1633"/>
    <w:rsid w:val="00503D43"/>
    <w:rsid w:val="00560A52"/>
    <w:rsid w:val="00575260"/>
    <w:rsid w:val="005840E1"/>
    <w:rsid w:val="005B6F5D"/>
    <w:rsid w:val="00645252"/>
    <w:rsid w:val="00671A51"/>
    <w:rsid w:val="00697069"/>
    <w:rsid w:val="006A440A"/>
    <w:rsid w:val="006D3D74"/>
    <w:rsid w:val="006E0899"/>
    <w:rsid w:val="0072610B"/>
    <w:rsid w:val="00784922"/>
    <w:rsid w:val="00795D50"/>
    <w:rsid w:val="00797BD6"/>
    <w:rsid w:val="0083569A"/>
    <w:rsid w:val="0085615E"/>
    <w:rsid w:val="008645F6"/>
    <w:rsid w:val="008C311E"/>
    <w:rsid w:val="008D48AD"/>
    <w:rsid w:val="008E4AE1"/>
    <w:rsid w:val="008F7E9E"/>
    <w:rsid w:val="00901297"/>
    <w:rsid w:val="00922561"/>
    <w:rsid w:val="00922C89"/>
    <w:rsid w:val="00932096"/>
    <w:rsid w:val="009530C1"/>
    <w:rsid w:val="00970D21"/>
    <w:rsid w:val="00976E35"/>
    <w:rsid w:val="009A17EB"/>
    <w:rsid w:val="009D789A"/>
    <w:rsid w:val="009E583D"/>
    <w:rsid w:val="009F45D5"/>
    <w:rsid w:val="00A1193F"/>
    <w:rsid w:val="00A9204E"/>
    <w:rsid w:val="00AA1815"/>
    <w:rsid w:val="00AA77C7"/>
    <w:rsid w:val="00AA7CAA"/>
    <w:rsid w:val="00B0364D"/>
    <w:rsid w:val="00B12179"/>
    <w:rsid w:val="00B72318"/>
    <w:rsid w:val="00B9261A"/>
    <w:rsid w:val="00BB6120"/>
    <w:rsid w:val="00C36573"/>
    <w:rsid w:val="00C42AEA"/>
    <w:rsid w:val="00C7016E"/>
    <w:rsid w:val="00C77F30"/>
    <w:rsid w:val="00C9295B"/>
    <w:rsid w:val="00CC4D00"/>
    <w:rsid w:val="00CD2B6E"/>
    <w:rsid w:val="00CD3D02"/>
    <w:rsid w:val="00CE3977"/>
    <w:rsid w:val="00CE7574"/>
    <w:rsid w:val="00D13737"/>
    <w:rsid w:val="00D46CB6"/>
    <w:rsid w:val="00D863F9"/>
    <w:rsid w:val="00D97E6C"/>
    <w:rsid w:val="00DB6C4F"/>
    <w:rsid w:val="00DE7F8E"/>
    <w:rsid w:val="00E94056"/>
    <w:rsid w:val="00EF0FCD"/>
    <w:rsid w:val="00EF5D9A"/>
    <w:rsid w:val="00F000AD"/>
    <w:rsid w:val="00F01F03"/>
    <w:rsid w:val="00F91854"/>
    <w:rsid w:val="00FB1C39"/>
    <w:rsid w:val="0DABBA7B"/>
    <w:rsid w:val="258C098C"/>
    <w:rsid w:val="2A36E672"/>
    <w:rsid w:val="6CD29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8557"/>
  <w15:chartTrackingRefBased/>
  <w15:docId w15:val="{E033FE61-BD72-4FD6-B6B7-9786977A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40E1"/>
    <w:rPr>
      <w:lang w:val="nl-NL"/>
    </w:rPr>
  </w:style>
  <w:style w:type="paragraph" w:styleId="Kop1">
    <w:name w:val="heading 1"/>
    <w:basedOn w:val="Standaard"/>
    <w:next w:val="Standaard"/>
    <w:link w:val="Kop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Kop3">
    <w:name w:val="heading 3"/>
    <w:basedOn w:val="Standaard"/>
    <w:next w:val="Standaard"/>
    <w:link w:val="Kop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Kop5">
    <w:name w:val="heading 5"/>
    <w:basedOn w:val="Standaard"/>
    <w:next w:val="Standaard"/>
    <w:link w:val="Kop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Kop6">
    <w:name w:val="heading 6"/>
    <w:basedOn w:val="Standaard"/>
    <w:next w:val="Standaard"/>
    <w:link w:val="Kop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3D74"/>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6D3D74"/>
    <w:rPr>
      <w:rFonts w:asciiTheme="majorHAnsi" w:eastAsiaTheme="majorEastAsia" w:hAnsiTheme="majorHAnsi" w:cstheme="majorBidi"/>
      <w:color w:val="1F4E79" w:themeColor="accent1" w:themeShade="80"/>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6D3D74"/>
    <w:rPr>
      <w:rFonts w:asciiTheme="majorHAnsi" w:eastAsiaTheme="majorEastAsia" w:hAnsiTheme="majorHAnsi" w:cstheme="majorBidi"/>
      <w:i/>
      <w:iCs/>
      <w:color w:val="1F4E79" w:themeColor="accent1" w:themeShade="80"/>
    </w:rPr>
  </w:style>
  <w:style w:type="character" w:customStyle="1" w:styleId="Kop5Char">
    <w:name w:val="Kop 5 Char"/>
    <w:basedOn w:val="Standaardalinea-lettertype"/>
    <w:link w:val="Kop5"/>
    <w:uiPriority w:val="9"/>
    <w:rsid w:val="006D3D74"/>
    <w:rPr>
      <w:rFonts w:asciiTheme="majorHAnsi" w:eastAsiaTheme="majorEastAsia" w:hAnsiTheme="majorHAnsi" w:cstheme="majorBidi"/>
      <w:color w:val="1F4E79" w:themeColor="accent1" w:themeShade="80"/>
    </w:rPr>
  </w:style>
  <w:style w:type="character" w:customStyle="1" w:styleId="Kop6Char">
    <w:name w:val="Kop 6 Char"/>
    <w:basedOn w:val="Standaardalinea-lettertype"/>
    <w:link w:val="Kop6"/>
    <w:uiPriority w:val="9"/>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645252"/>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rsid w:val="00645252"/>
    <w:rPr>
      <w:rFonts w:asciiTheme="majorHAnsi" w:eastAsiaTheme="majorEastAsia" w:hAnsiTheme="majorHAnsi" w:cstheme="majorBidi"/>
      <w:i/>
      <w:iCs/>
      <w:color w:val="272727" w:themeColor="text1" w:themeTint="D8"/>
      <w:szCs w:val="21"/>
    </w:r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Pr>
      <w:rFonts w:eastAsiaTheme="minorEastAsia"/>
      <w:color w:val="5A5A5A" w:themeColor="text1" w:themeTint="A5"/>
      <w:spacing w:val="15"/>
    </w:rPr>
  </w:style>
  <w:style w:type="character" w:styleId="Subtielebenadrukking">
    <w:name w:val="Subtle Emphasis"/>
    <w:basedOn w:val="Standaardalinea-lettertype"/>
    <w:uiPriority w:val="19"/>
    <w:qFormat/>
    <w:rPr>
      <w:i/>
      <w:iCs/>
      <w:color w:val="404040" w:themeColor="text1" w:themeTint="BF"/>
    </w:rPr>
  </w:style>
  <w:style w:type="character" w:styleId="Nadruk">
    <w:name w:val="Emphasis"/>
    <w:basedOn w:val="Standaardalinea-lettertype"/>
    <w:uiPriority w:val="20"/>
    <w:qFormat/>
    <w:rPr>
      <w:i/>
      <w:iCs/>
    </w:rPr>
  </w:style>
  <w:style w:type="character" w:styleId="Intensievebenadrukking">
    <w:name w:val="Intense Emphasis"/>
    <w:basedOn w:val="Standaardalinea-lettertype"/>
    <w:uiPriority w:val="21"/>
    <w:qFormat/>
    <w:rsid w:val="00645252"/>
    <w:rPr>
      <w:i/>
      <w:iCs/>
      <w:color w:val="1F4E79" w:themeColor="accent1" w:themeShade="80"/>
    </w:rPr>
  </w:style>
  <w:style w:type="character" w:styleId="Zwaar">
    <w:name w:val="Strong"/>
    <w:basedOn w:val="Standaardalinea-lettertype"/>
    <w:uiPriority w:val="22"/>
    <w:qFormat/>
    <w:rPr>
      <w:b/>
      <w:bCs/>
    </w:rPr>
  </w:style>
  <w:style w:type="paragraph" w:styleId="Citaat">
    <w:name w:val="Quote"/>
    <w:basedOn w:val="Standaard"/>
    <w:next w:val="Standaard"/>
    <w:link w:val="CitaatChar"/>
    <w:uiPriority w:val="29"/>
    <w:qFormat/>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Pr>
      <w:i/>
      <w:iCs/>
      <w:color w:val="404040" w:themeColor="text1" w:themeTint="BF"/>
    </w:rPr>
  </w:style>
  <w:style w:type="paragraph" w:styleId="Duidelijkcitaat">
    <w:name w:val="Intense Quote"/>
    <w:basedOn w:val="Standaard"/>
    <w:next w:val="Standaard"/>
    <w:link w:val="Duidelijkcitaat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5252"/>
    <w:rPr>
      <w:i/>
      <w:iCs/>
      <w:color w:val="1F4E79" w:themeColor="accent1" w:themeShade="80"/>
    </w:rPr>
  </w:style>
  <w:style w:type="character" w:styleId="Subtieleverwijzing">
    <w:name w:val="Subtle Reference"/>
    <w:basedOn w:val="Standaardalinea-lettertype"/>
    <w:uiPriority w:val="31"/>
    <w:qFormat/>
    <w:rPr>
      <w:smallCaps/>
      <w:color w:val="5A5A5A" w:themeColor="text1" w:themeTint="A5"/>
    </w:rPr>
  </w:style>
  <w:style w:type="character" w:styleId="Intensieveverwijzing">
    <w:name w:val="Intense Reference"/>
    <w:basedOn w:val="Standaardalinea-lettertype"/>
    <w:uiPriority w:val="32"/>
    <w:qFormat/>
    <w:rsid w:val="00645252"/>
    <w:rPr>
      <w:b/>
      <w:bCs/>
      <w:caps w:val="0"/>
      <w:smallCaps/>
      <w:color w:val="1F4E79" w:themeColor="accent1" w:themeShade="80"/>
      <w:spacing w:val="5"/>
    </w:rPr>
  </w:style>
  <w:style w:type="character" w:styleId="Titelvanboek">
    <w:name w:val="Book Title"/>
    <w:basedOn w:val="Standaardalinea-lettertype"/>
    <w:uiPriority w:val="33"/>
    <w:qFormat/>
    <w:rPr>
      <w:b/>
      <w:bCs/>
      <w:i/>
      <w:iCs/>
      <w:spacing w:val="5"/>
    </w:rPr>
  </w:style>
  <w:style w:type="character" w:styleId="Hyperlink">
    <w:name w:val="Hyperlink"/>
    <w:basedOn w:val="Standaardalinea-lettertype"/>
    <w:uiPriority w:val="99"/>
    <w:unhideWhenUsed/>
    <w:rsid w:val="00645252"/>
    <w:rPr>
      <w:color w:val="1F4E79" w:themeColor="accent1" w:themeShade="80"/>
      <w:u w:val="single"/>
    </w:rPr>
  </w:style>
  <w:style w:type="character" w:styleId="GevolgdeHyperlink">
    <w:name w:val="FollowedHyperlink"/>
    <w:basedOn w:val="Standaardalinea-lettertype"/>
    <w:uiPriority w:val="99"/>
    <w:unhideWhenUsed/>
    <w:rPr>
      <w:color w:val="954F72" w:themeColor="followedHyperlink"/>
      <w:u w:val="single"/>
    </w:rPr>
  </w:style>
  <w:style w:type="paragraph" w:styleId="Bijschrift">
    <w:name w:val="caption"/>
    <w:basedOn w:val="Standaard"/>
    <w:next w:val="Standaard"/>
    <w:uiPriority w:val="35"/>
    <w:unhideWhenUsed/>
    <w:qFormat/>
    <w:rsid w:val="00645252"/>
    <w:pPr>
      <w:spacing w:after="200"/>
    </w:pPr>
    <w:rPr>
      <w:i/>
      <w:iCs/>
      <w:color w:val="44546A" w:themeColor="text2"/>
      <w:szCs w:val="18"/>
    </w:rPr>
  </w:style>
  <w:style w:type="paragraph" w:styleId="Ballontekst">
    <w:name w:val="Balloon Text"/>
    <w:basedOn w:val="Standaard"/>
    <w:link w:val="BallontekstChar"/>
    <w:uiPriority w:val="99"/>
    <w:semiHidden/>
    <w:unhideWhenUsed/>
    <w:rsid w:val="00645252"/>
    <w:rPr>
      <w:rFonts w:ascii="Segoe UI" w:hAnsi="Segoe UI" w:cs="Segoe UI"/>
      <w:szCs w:val="18"/>
    </w:rPr>
  </w:style>
  <w:style w:type="character" w:customStyle="1" w:styleId="BallontekstChar">
    <w:name w:val="Ballontekst Char"/>
    <w:basedOn w:val="Standaardalinea-lettertype"/>
    <w:link w:val="Ballontekst"/>
    <w:uiPriority w:val="99"/>
    <w:semiHidden/>
    <w:rsid w:val="00645252"/>
    <w:rPr>
      <w:rFonts w:ascii="Segoe UI" w:hAnsi="Segoe UI" w:cs="Segoe UI"/>
      <w:szCs w:val="18"/>
    </w:rPr>
  </w:style>
  <w:style w:type="paragraph" w:styleId="Bloktekst">
    <w:name w:val="Block Text"/>
    <w:basedOn w:val="Standaard"/>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5252"/>
    <w:pPr>
      <w:spacing w:after="120"/>
    </w:pPr>
    <w:rPr>
      <w:szCs w:val="16"/>
    </w:rPr>
  </w:style>
  <w:style w:type="character" w:customStyle="1" w:styleId="Plattetekst3Char">
    <w:name w:val="Platte tekst 3 Char"/>
    <w:basedOn w:val="Standaardalinea-lettertype"/>
    <w:link w:val="Plattetekst3"/>
    <w:uiPriority w:val="99"/>
    <w:semiHidden/>
    <w:rsid w:val="00645252"/>
    <w:rPr>
      <w:szCs w:val="16"/>
    </w:rPr>
  </w:style>
  <w:style w:type="paragraph" w:styleId="Plattetekstinspringen3">
    <w:name w:val="Body Text Indent 3"/>
    <w:basedOn w:val="Standaard"/>
    <w:link w:val="Plattetekstinspringen3Char"/>
    <w:uiPriority w:val="99"/>
    <w:semiHidden/>
    <w:unhideWhenUsed/>
    <w:rsid w:val="00645252"/>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5252"/>
    <w:rPr>
      <w:szCs w:val="16"/>
    </w:rPr>
  </w:style>
  <w:style w:type="character" w:styleId="Verwijzingopmerking">
    <w:name w:val="annotation reference"/>
    <w:basedOn w:val="Standaardalinea-lettertype"/>
    <w:uiPriority w:val="99"/>
    <w:semiHidden/>
    <w:unhideWhenUsed/>
    <w:rsid w:val="00645252"/>
    <w:rPr>
      <w:sz w:val="22"/>
      <w:szCs w:val="16"/>
    </w:rPr>
  </w:style>
  <w:style w:type="paragraph" w:styleId="Tekstopmerking">
    <w:name w:val="annotation text"/>
    <w:basedOn w:val="Standaard"/>
    <w:link w:val="TekstopmerkingChar"/>
    <w:uiPriority w:val="99"/>
    <w:unhideWhenUsed/>
    <w:rsid w:val="00645252"/>
    <w:rPr>
      <w:szCs w:val="20"/>
    </w:rPr>
  </w:style>
  <w:style w:type="character" w:customStyle="1" w:styleId="TekstopmerkingChar">
    <w:name w:val="Tekst opmerking Char"/>
    <w:basedOn w:val="Standaardalinea-lettertype"/>
    <w:link w:val="Tekstopmerking"/>
    <w:uiPriority w:val="99"/>
    <w:rsid w:val="00645252"/>
    <w:rPr>
      <w:szCs w:val="20"/>
    </w:rPr>
  </w:style>
  <w:style w:type="paragraph" w:styleId="Onderwerpvanopmerking">
    <w:name w:val="annotation subject"/>
    <w:basedOn w:val="Tekstopmerking"/>
    <w:next w:val="Tekstopmerking"/>
    <w:link w:val="OnderwerpvanopmerkingChar"/>
    <w:uiPriority w:val="99"/>
    <w:semiHidden/>
    <w:unhideWhenUsed/>
    <w:rsid w:val="00645252"/>
    <w:rPr>
      <w:b/>
      <w:bCs/>
    </w:rPr>
  </w:style>
  <w:style w:type="character" w:customStyle="1" w:styleId="OnderwerpvanopmerkingChar">
    <w:name w:val="Onderwerp van opmerking Char"/>
    <w:basedOn w:val="TekstopmerkingChar"/>
    <w:link w:val="Onderwerpvanopmerking"/>
    <w:uiPriority w:val="99"/>
    <w:semiHidden/>
    <w:rsid w:val="00645252"/>
    <w:rPr>
      <w:b/>
      <w:bCs/>
      <w:szCs w:val="20"/>
    </w:rPr>
  </w:style>
  <w:style w:type="paragraph" w:styleId="Documentstructuur">
    <w:name w:val="Document Map"/>
    <w:basedOn w:val="Standaard"/>
    <w:link w:val="DocumentstructuurChar"/>
    <w:uiPriority w:val="99"/>
    <w:semiHidden/>
    <w:unhideWhenUsed/>
    <w:rsid w:val="00645252"/>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5252"/>
    <w:rPr>
      <w:rFonts w:ascii="Segoe UI" w:hAnsi="Segoe UI" w:cs="Segoe UI"/>
      <w:szCs w:val="16"/>
    </w:rPr>
  </w:style>
  <w:style w:type="paragraph" w:styleId="Eindnoottekst">
    <w:name w:val="endnote text"/>
    <w:basedOn w:val="Standaard"/>
    <w:link w:val="EindnoottekstChar"/>
    <w:uiPriority w:val="99"/>
    <w:semiHidden/>
    <w:unhideWhenUsed/>
    <w:rsid w:val="00645252"/>
    <w:rPr>
      <w:szCs w:val="20"/>
    </w:rPr>
  </w:style>
  <w:style w:type="character" w:customStyle="1" w:styleId="EindnoottekstChar">
    <w:name w:val="Eindnoottekst Char"/>
    <w:basedOn w:val="Standaardalinea-lettertype"/>
    <w:link w:val="Eindnoottekst"/>
    <w:uiPriority w:val="99"/>
    <w:semiHidden/>
    <w:rsid w:val="00645252"/>
    <w:rPr>
      <w:szCs w:val="20"/>
    </w:rPr>
  </w:style>
  <w:style w:type="paragraph" w:styleId="Afzender">
    <w:name w:val="envelope return"/>
    <w:basedOn w:val="Standaard"/>
    <w:uiPriority w:val="99"/>
    <w:semiHidden/>
    <w:unhideWhenUsed/>
    <w:rsid w:val="00645252"/>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645252"/>
    <w:rPr>
      <w:szCs w:val="20"/>
    </w:rPr>
  </w:style>
  <w:style w:type="character" w:customStyle="1" w:styleId="VoetnoottekstChar">
    <w:name w:val="Voetnoottekst Char"/>
    <w:basedOn w:val="Standaardalinea-lettertype"/>
    <w:link w:val="Voetnoottekst"/>
    <w:uiPriority w:val="99"/>
    <w:semiHidden/>
    <w:rsid w:val="00645252"/>
    <w:rPr>
      <w:szCs w:val="20"/>
    </w:rPr>
  </w:style>
  <w:style w:type="character" w:styleId="HTMLCode">
    <w:name w:val="HTML Code"/>
    <w:basedOn w:val="Standaardalinea-lettertype"/>
    <w:uiPriority w:val="99"/>
    <w:semiHidden/>
    <w:unhideWhenUsed/>
    <w:rsid w:val="00645252"/>
    <w:rPr>
      <w:rFonts w:ascii="Consolas" w:hAnsi="Consolas"/>
      <w:sz w:val="22"/>
      <w:szCs w:val="20"/>
    </w:rPr>
  </w:style>
  <w:style w:type="character" w:styleId="HTML-toetsenbord">
    <w:name w:val="HTML Keyboard"/>
    <w:basedOn w:val="Standaardalinea-lettertype"/>
    <w:uiPriority w:val="99"/>
    <w:semiHidden/>
    <w:unhideWhenUsed/>
    <w:rsid w:val="00645252"/>
    <w:rPr>
      <w:rFonts w:ascii="Consolas" w:hAnsi="Consolas"/>
      <w:sz w:val="22"/>
      <w:szCs w:val="20"/>
    </w:rPr>
  </w:style>
  <w:style w:type="paragraph" w:styleId="HTML-voorafopgemaakt">
    <w:name w:val="HTML Preformatted"/>
    <w:basedOn w:val="Standaard"/>
    <w:link w:val="HTML-voorafopgemaaktChar"/>
    <w:uiPriority w:val="99"/>
    <w:semiHidden/>
    <w:unhideWhenUsed/>
    <w:rsid w:val="00645252"/>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5252"/>
    <w:rPr>
      <w:rFonts w:ascii="Consolas" w:hAnsi="Consolas"/>
      <w:szCs w:val="20"/>
    </w:rPr>
  </w:style>
  <w:style w:type="character" w:styleId="HTML-schrijfmachine">
    <w:name w:val="HTML Typewriter"/>
    <w:basedOn w:val="Standaardalinea-lettertype"/>
    <w:uiPriority w:val="99"/>
    <w:semiHidden/>
    <w:unhideWhenUsed/>
    <w:rsid w:val="00645252"/>
    <w:rPr>
      <w:rFonts w:ascii="Consolas" w:hAnsi="Consolas"/>
      <w:sz w:val="22"/>
      <w:szCs w:val="20"/>
    </w:rPr>
  </w:style>
  <w:style w:type="paragraph" w:styleId="Macrotekst">
    <w:name w:val="macro"/>
    <w:link w:val="Macroteks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645252"/>
    <w:rPr>
      <w:rFonts w:ascii="Consolas" w:hAnsi="Consolas"/>
      <w:szCs w:val="20"/>
    </w:rPr>
  </w:style>
  <w:style w:type="paragraph" w:styleId="Tekstzonderopmaak">
    <w:name w:val="Plain Text"/>
    <w:basedOn w:val="Standaard"/>
    <w:link w:val="TekstzonderopmaakChar"/>
    <w:uiPriority w:val="99"/>
    <w:semiHidden/>
    <w:unhideWhenUsed/>
    <w:rsid w:val="00645252"/>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5252"/>
    <w:rPr>
      <w:rFonts w:ascii="Consolas" w:hAnsi="Consolas"/>
      <w:szCs w:val="21"/>
    </w:rPr>
  </w:style>
  <w:style w:type="character" w:styleId="Tekstvantijdelijkeaanduiding">
    <w:name w:val="Placeholder Text"/>
    <w:basedOn w:val="Standaardalinea-lettertype"/>
    <w:uiPriority w:val="99"/>
    <w:semiHidden/>
    <w:rsid w:val="00645252"/>
    <w:rPr>
      <w:color w:val="3B3838" w:themeColor="background2" w:themeShade="40"/>
    </w:rPr>
  </w:style>
  <w:style w:type="paragraph" w:styleId="Koptekst">
    <w:name w:val="header"/>
    <w:basedOn w:val="Standaard"/>
    <w:link w:val="KoptekstChar"/>
    <w:uiPriority w:val="99"/>
    <w:unhideWhenUsed/>
    <w:rsid w:val="006D3D74"/>
  </w:style>
  <w:style w:type="character" w:customStyle="1" w:styleId="KoptekstChar">
    <w:name w:val="Koptekst Char"/>
    <w:basedOn w:val="Standaardalinea-lettertype"/>
    <w:link w:val="Koptekst"/>
    <w:uiPriority w:val="99"/>
    <w:rsid w:val="006D3D74"/>
  </w:style>
  <w:style w:type="paragraph" w:styleId="Voettekst">
    <w:name w:val="footer"/>
    <w:basedOn w:val="Standaard"/>
    <w:link w:val="VoettekstChar"/>
    <w:uiPriority w:val="99"/>
    <w:unhideWhenUsed/>
    <w:rsid w:val="006D3D74"/>
  </w:style>
  <w:style w:type="character" w:customStyle="1" w:styleId="VoettekstChar">
    <w:name w:val="Voettekst Char"/>
    <w:basedOn w:val="Standaardalinea-lettertype"/>
    <w:link w:val="Voettekst"/>
    <w:uiPriority w:val="99"/>
    <w:rsid w:val="006D3D74"/>
  </w:style>
  <w:style w:type="paragraph" w:styleId="Inhopg9">
    <w:name w:val="toc 9"/>
    <w:basedOn w:val="Standaard"/>
    <w:next w:val="Standaard"/>
    <w:autoRedefine/>
    <w:uiPriority w:val="39"/>
    <w:semiHidden/>
    <w:unhideWhenUsed/>
    <w:rsid w:val="0083569A"/>
    <w:pPr>
      <w:spacing w:after="120"/>
      <w:ind w:left="1757"/>
    </w:pPr>
  </w:style>
  <w:style w:type="character" w:styleId="Voetnootmarkering">
    <w:name w:val="footnote reference"/>
    <w:basedOn w:val="Standaardalinea-lettertype"/>
    <w:uiPriority w:val="99"/>
    <w:semiHidden/>
    <w:unhideWhenUsed/>
    <w:rsid w:val="00B9261A"/>
    <w:rPr>
      <w:vertAlign w:val="superscript"/>
    </w:rPr>
  </w:style>
  <w:style w:type="character" w:styleId="Onopgelostemelding">
    <w:name w:val="Unresolved Mention"/>
    <w:basedOn w:val="Standaardalinea-lettertype"/>
    <w:uiPriority w:val="99"/>
    <w:semiHidden/>
    <w:unhideWhenUsed/>
    <w:rsid w:val="001C5601"/>
    <w:rPr>
      <w:color w:val="605E5C"/>
      <w:shd w:val="clear" w:color="auto" w:fill="E1DFDD"/>
    </w:rPr>
  </w:style>
  <w:style w:type="paragraph" w:styleId="Lijstalinea">
    <w:name w:val="List Paragraph"/>
    <w:basedOn w:val="Standaard"/>
    <w:uiPriority w:val="34"/>
    <w:qFormat/>
    <w:rsid w:val="008C311E"/>
    <w:pPr>
      <w:spacing w:after="200" w:line="276" w:lineRule="auto"/>
      <w:ind w:left="720"/>
      <w:contextualSpacing/>
    </w:pPr>
    <w:rPr>
      <w:rFonts w:ascii="Calibri" w:eastAsia="Calibri" w:hAnsi="Calibri" w:cs="Times New Roman"/>
      <w:kern w:val="0"/>
      <w14:ligatures w14:val="none"/>
    </w:rPr>
  </w:style>
  <w:style w:type="table" w:styleId="Tabelraster">
    <w:name w:val="Table Grid"/>
    <w:basedOn w:val="Standaardtabel"/>
    <w:uiPriority w:val="59"/>
    <w:rsid w:val="008C311E"/>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oersvo.nl/voor-scholen/overzicht-procedures-en-werkwijzen/procedures/veranderen-van-vo-scho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2E998B45E924D86C612D3EAC2693D" ma:contentTypeVersion="21" ma:contentTypeDescription="Een nieuw document maken." ma:contentTypeScope="" ma:versionID="c1ada7e471abfe4072b07041a0ac8943">
  <xsd:schema xmlns:xsd="http://www.w3.org/2001/XMLSchema" xmlns:xs="http://www.w3.org/2001/XMLSchema" xmlns:p="http://schemas.microsoft.com/office/2006/metadata/properties" xmlns:ns2="a779d74c-6b42-4428-a044-5e3bf6a4dd20" xmlns:ns3="c6d6d381-e1bb-4ef0-93ea-512a1f14ff4d" targetNamespace="http://schemas.microsoft.com/office/2006/metadata/properties" ma:root="true" ma:fieldsID="a76cec0c93f0f7490290750ff56664d9" ns2:_="" ns3:_="">
    <xsd:import namespace="a779d74c-6b42-4428-a044-5e3bf6a4dd20"/>
    <xsd:import namespace="c6d6d381-e1bb-4ef0-93ea-512a1f14ff4d"/>
    <xsd:element name="properties">
      <xsd:complexType>
        <xsd:sequence>
          <xsd:element name="documentManagement">
            <xsd:complexType>
              <xsd:all>
                <xsd:element ref="ns2:SharedWithUsers"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9d74c-6b42-4428-a044-5e3bf6a4dd2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099215a6-94a6-49a2-b4d3-83d629f82f97}" ma:internalName="TaxCatchAll" ma:showField="CatchAllData" ma:web="a779d74c-6b42-4428-a044-5e3bf6a4d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d6d381-e1bb-4ef0-93ea-512a1f14ff4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fbded78c-3409-4786-b7bd-bc3f223193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79d74c-6b42-4428-a044-5e3bf6a4dd20" xsi:nil="true"/>
    <lcf76f155ced4ddcb4097134ff3c332f xmlns="c6d6d381-e1bb-4ef0-93ea-512a1f14ff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76831D-E2B2-40CA-863B-89F1E13D7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9d74c-6b42-4428-a044-5e3bf6a4dd20"/>
    <ds:schemaRef ds:uri="c6d6d381-e1bb-4ef0-93ea-512a1f14f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5289C-84E1-400D-BF74-6F175BCC2481}">
  <ds:schemaRefs>
    <ds:schemaRef ds:uri="http://schemas.openxmlformats.org/officeDocument/2006/bibliography"/>
  </ds:schemaRefs>
</ds:datastoreItem>
</file>

<file path=customXml/itemProps3.xml><?xml version="1.0" encoding="utf-8"?>
<ds:datastoreItem xmlns:ds="http://schemas.openxmlformats.org/officeDocument/2006/customXml" ds:itemID="{4C999DEE-7B95-4858-970E-D0B91478778C}">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a779d74c-6b42-4428-a044-5e3bf6a4dd20"/>
    <ds:schemaRef ds:uri="c6d6d381-e1bb-4ef0-93ea-512a1f14ff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6116</Characters>
  <Application>Microsoft Office Word</Application>
  <DocSecurity>0</DocSecurity>
  <Lines>50</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Leeuwis</dc:creator>
  <cp:keywords/>
  <dc:description/>
  <cp:lastModifiedBy>Lydia Haulussy | Koers VO</cp:lastModifiedBy>
  <cp:revision>2</cp:revision>
  <dcterms:created xsi:type="dcterms:W3CDTF">2025-03-14T09:07:00Z</dcterms:created>
  <dcterms:modified xsi:type="dcterms:W3CDTF">2025-03-14T09:07:00Z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0x01010022A2E998B45E924D86C612D3EAC2693D</vt:lpwstr>
  </property>
  <property fmtid="{D5CDD505-2E9C-101B-9397-08002B2CF9AE}" pid="3" name="MediaServiceImageTags">
    <vt:lpwstr/>
  </property>
</Properties>
</file>